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themeColor="background1"/>
  <w:body>
    <w:p w:rsidR="688D2E45" w:rsidP="58BC1B22" w:rsidRDefault="688D2E45" w14:paraId="5692D2DB" w14:textId="441A528B">
      <w:pPr>
        <w:shd w:val="clear" w:color="auto" w:fill="244061" w:themeFill="accent1" w:themeFillShade="80"/>
        <w:spacing w:before="0" w:beforeAutospacing="off" w:after="200" w:afterAutospacing="off" w:line="276" w:lineRule="auto"/>
        <w:ind/>
      </w:pPr>
      <w:r w:rsidRPr="58BC1B22" w:rsidR="5469A303">
        <w:rPr>
          <w:rFonts w:ascii="Arial" w:hAnsi="Arial" w:eastAsia="Arial" w:cs="Arial"/>
          <w:b w:val="1"/>
          <w:bCs w:val="1"/>
          <w:noProof/>
          <w:color w:val="FFFFFF" w:themeColor="background1" w:themeTint="FF" w:themeShade="FF"/>
          <w:sz w:val="28"/>
          <w:szCs w:val="28"/>
          <w:lang w:val="en-GB"/>
        </w:rPr>
        <w:t>JOB DESCRIPTION</w:t>
      </w:r>
    </w:p>
    <w:p w:rsidR="688D2E45" w:rsidP="15A02993" w:rsidRDefault="688D2E45" w14:paraId="27283ABE" w14:textId="2D218264">
      <w:pPr>
        <w:spacing w:before="0" w:beforeAutospacing="off" w:after="200" w:afterAutospacing="off" w:line="276" w:lineRule="auto"/>
        <w:ind/>
        <w:rPr>
          <w:rFonts w:ascii="Arial" w:hAnsi="Arial" w:eastAsia="Arial" w:cs="Arial"/>
          <w:noProof/>
          <w:sz w:val="24"/>
          <w:szCs w:val="24"/>
          <w:lang w:val="en-GB"/>
        </w:rPr>
      </w:pPr>
      <w:r w:rsidRPr="15A02993" w:rsidR="5469A303">
        <w:rPr>
          <w:rFonts w:ascii="Arial" w:hAnsi="Arial" w:eastAsia="Arial" w:cs="Arial"/>
          <w:b w:val="1"/>
          <w:bCs w:val="1"/>
          <w:noProof/>
          <w:sz w:val="24"/>
          <w:szCs w:val="24"/>
          <w:lang w:val="en-GB"/>
        </w:rPr>
        <w:t>Job Title:</w:t>
      </w:r>
      <w:r>
        <w:tab/>
      </w:r>
      <w:r w:rsidRPr="15A02993" w:rsidR="0B4BADD4">
        <w:rPr>
          <w:rFonts w:ascii="Arial" w:hAnsi="Arial" w:eastAsia="Arial" w:cs="Arial"/>
          <w:noProof/>
          <w:sz w:val="24"/>
          <w:szCs w:val="24"/>
          <w:lang w:val="en-GB"/>
        </w:rPr>
        <w:t xml:space="preserve">         </w:t>
      </w:r>
      <w:r w:rsidRPr="15A02993" w:rsidR="4EAF7608">
        <w:rPr>
          <w:rFonts w:ascii="Arial" w:hAnsi="Arial" w:eastAsia="Arial" w:cs="Arial"/>
          <w:noProof/>
          <w:sz w:val="24"/>
          <w:szCs w:val="24"/>
          <w:lang w:val="en-GB"/>
        </w:rPr>
        <w:t>Clerk to Governors</w:t>
      </w:r>
    </w:p>
    <w:p w:rsidR="688D2E45" w:rsidP="58BC1B22" w:rsidRDefault="688D2E45" w14:paraId="4E1C0BB5" w14:textId="54D74310">
      <w:pPr>
        <w:tabs>
          <w:tab w:val="left" w:leader="none" w:pos="720"/>
          <w:tab w:val="left" w:leader="none" w:pos="1440"/>
          <w:tab w:val="left" w:leader="none" w:pos="2055"/>
        </w:tabs>
        <w:spacing w:before="0" w:beforeAutospacing="off" w:after="200" w:afterAutospacing="off" w:line="276" w:lineRule="auto"/>
        <w:ind/>
      </w:pPr>
      <w:r w:rsidRPr="6E418FEE" w:rsidR="5469A303">
        <w:rPr>
          <w:rFonts w:ascii="Arial" w:hAnsi="Arial" w:eastAsia="Arial" w:cs="Arial"/>
          <w:b w:val="1"/>
          <w:bCs w:val="1"/>
          <w:noProof/>
          <w:sz w:val="24"/>
          <w:szCs w:val="24"/>
          <w:lang w:val="en-GB"/>
        </w:rPr>
        <w:t xml:space="preserve">Salary Grade:       </w:t>
      </w:r>
      <w:r>
        <w:tab/>
      </w:r>
      <w:r w:rsidRPr="6E418FEE" w:rsidR="5469A303">
        <w:rPr>
          <w:rFonts w:ascii="Arial" w:hAnsi="Arial" w:eastAsia="Arial" w:cs="Arial"/>
          <w:b w:val="1"/>
          <w:bCs w:val="1"/>
          <w:noProof/>
          <w:sz w:val="24"/>
          <w:szCs w:val="24"/>
          <w:lang w:val="en-GB"/>
        </w:rPr>
        <w:t xml:space="preserve">School Support Staff Grade (Grade </w:t>
      </w:r>
      <w:r w:rsidRPr="6E418FEE" w:rsidR="0B60395A">
        <w:rPr>
          <w:rFonts w:ascii="Arial" w:hAnsi="Arial" w:eastAsia="Arial" w:cs="Arial"/>
          <w:b w:val="1"/>
          <w:bCs w:val="1"/>
          <w:noProof/>
          <w:sz w:val="24"/>
          <w:szCs w:val="24"/>
          <w:lang w:val="en-GB"/>
        </w:rPr>
        <w:t>C</w:t>
      </w:r>
      <w:r w:rsidRPr="6E418FEE" w:rsidR="5469A303">
        <w:rPr>
          <w:rFonts w:ascii="Arial" w:hAnsi="Arial" w:eastAsia="Arial" w:cs="Arial"/>
          <w:b w:val="1"/>
          <w:bCs w:val="1"/>
          <w:noProof/>
          <w:sz w:val="24"/>
          <w:szCs w:val="24"/>
          <w:lang w:val="en-GB"/>
        </w:rPr>
        <w:t xml:space="preserve">) </w:t>
      </w:r>
    </w:p>
    <w:p w:rsidR="688D2E45" w:rsidP="15A02993" w:rsidRDefault="688D2E45" w14:paraId="4FAD3AAB" w14:textId="03B71A89">
      <w:pPr>
        <w:pStyle w:val="Normal"/>
        <w:suppressLineNumbers w:val="0"/>
        <w:bidi w:val="0"/>
        <w:spacing w:before="0" w:beforeAutospacing="off" w:after="200" w:afterAutospacing="off" w:line="276" w:lineRule="auto"/>
        <w:ind w:left="0" w:right="0"/>
        <w:jc w:val="left"/>
        <w:rPr>
          <w:rFonts w:ascii="Arial" w:hAnsi="Arial" w:eastAsia="Arial" w:cs="Arial"/>
          <w:b w:val="1"/>
          <w:bCs w:val="1"/>
          <w:noProof/>
          <w:sz w:val="24"/>
          <w:szCs w:val="24"/>
          <w:lang w:val="en-GB"/>
        </w:rPr>
      </w:pPr>
      <w:r w:rsidRPr="15A02993" w:rsidR="5469A303">
        <w:rPr>
          <w:rFonts w:ascii="Arial" w:hAnsi="Arial" w:eastAsia="Arial" w:cs="Arial"/>
          <w:b w:val="1"/>
          <w:bCs w:val="1"/>
          <w:noProof/>
          <w:sz w:val="24"/>
          <w:szCs w:val="24"/>
          <w:lang w:val="en-GB"/>
        </w:rPr>
        <w:t xml:space="preserve">Accountable to:    </w:t>
      </w:r>
      <w:r w:rsidRPr="15A02993" w:rsidR="58D46497">
        <w:rPr>
          <w:rFonts w:ascii="Arial" w:hAnsi="Arial" w:eastAsia="Arial" w:cs="Arial"/>
          <w:b w:val="1"/>
          <w:bCs w:val="1"/>
          <w:noProof/>
          <w:sz w:val="24"/>
          <w:szCs w:val="24"/>
          <w:lang w:val="en-GB"/>
        </w:rPr>
        <w:t>The Governing Body</w:t>
      </w:r>
    </w:p>
    <w:tbl>
      <w:tblPr>
        <w:tblStyle w:val="TableNormal"/>
        <w:bidiVisual w:val="0"/>
        <w:tblW w:w="0" w:type="auto"/>
        <w:tblInd w:w="135" w:type="dxa"/>
        <w:tblLook w:val="04A0" w:firstRow="1" w:lastRow="0" w:firstColumn="1" w:lastColumn="0" w:noHBand="0" w:noVBand="1"/>
      </w:tblPr>
      <w:tblGrid>
        <w:gridCol w:w="10410"/>
      </w:tblGrid>
      <w:tr w:rsidR="58BC1B22" w:rsidTr="5AC2FFB7" w14:paraId="56E142FF">
        <w:trPr>
          <w:trHeight w:val="300"/>
        </w:trPr>
        <w:tc>
          <w:tcPr>
            <w:tcW w:w="10410" w:type="dxa"/>
            <w:tcBorders>
              <w:top w:val="single" w:sz="8"/>
              <w:left w:val="single" w:sz="8"/>
              <w:bottom w:val="single" w:sz="8"/>
              <w:right w:val="single" w:sz="8"/>
            </w:tcBorders>
            <w:shd w:val="clear" w:color="auto" w:fill="FFFFFF" w:themeFill="background1"/>
            <w:tcMar>
              <w:left w:w="108" w:type="dxa"/>
              <w:right w:w="108" w:type="dxa"/>
            </w:tcMar>
            <w:vAlign w:val="top"/>
          </w:tcPr>
          <w:p w:rsidR="58BC1B22" w:rsidP="5AC2FFB7" w:rsidRDefault="58BC1B22" w14:paraId="2C539753" w14:textId="15F09331">
            <w:pPr>
              <w:spacing w:before="0" w:beforeAutospacing="off" w:after="0" w:afterAutospacing="off"/>
              <w:rPr>
                <w:rFonts w:ascii="Arial" w:hAnsi="Arial" w:eastAsia="Arial" w:cs="Arial"/>
                <w:b w:val="1"/>
                <w:bCs w:val="1"/>
                <w:color w:val="000000" w:themeColor="text1" w:themeTint="FF" w:themeShade="FF"/>
                <w:sz w:val="24"/>
                <w:szCs w:val="24"/>
              </w:rPr>
            </w:pPr>
            <w:r w:rsidRPr="5AC2FFB7" w:rsidR="327DD520">
              <w:rPr>
                <w:rFonts w:ascii="Arial" w:hAnsi="Arial" w:eastAsia="Arial" w:cs="Arial"/>
                <w:b w:val="1"/>
                <w:bCs w:val="1"/>
                <w:color w:val="000000" w:themeColor="text1" w:themeTint="FF" w:themeShade="FF"/>
                <w:sz w:val="24"/>
                <w:szCs w:val="24"/>
              </w:rPr>
              <w:t>Post Objective</w:t>
            </w:r>
          </w:p>
          <w:p w:rsidR="15A02993" w:rsidP="5AC2FFB7" w:rsidRDefault="15A02993" w14:paraId="4EA36CC6" w14:textId="514E90AB">
            <w:pPr>
              <w:spacing w:before="0" w:beforeAutospacing="off" w:after="0" w:afterAutospacing="off"/>
              <w:rPr>
                <w:rFonts w:ascii="Arial" w:hAnsi="Arial" w:eastAsia="Arial" w:cs="Arial"/>
                <w:b w:val="1"/>
                <w:bCs w:val="1"/>
                <w:color w:val="000000" w:themeColor="text1" w:themeTint="FF" w:themeShade="FF"/>
                <w:sz w:val="22"/>
                <w:szCs w:val="22"/>
              </w:rPr>
            </w:pPr>
          </w:p>
          <w:p w:rsidR="358B4F3D" w:rsidP="5AC2FFB7" w:rsidRDefault="358B4F3D" w14:paraId="36CD3786" w14:textId="63B3F1B6">
            <w:pPr>
              <w:spacing w:after="0" w:line="240" w:lineRule="auto"/>
              <w:ind w:left="0"/>
              <w:rPr>
                <w:rStyle w:val="normaltextrun"/>
                <w:rFonts w:ascii="Arial" w:hAnsi="Arial" w:eastAsia="Arial" w:cs="Arial"/>
                <w:b w:val="1"/>
                <w:bCs w:val="1"/>
                <w:i w:val="0"/>
                <w:iCs w:val="0"/>
                <w:caps w:val="0"/>
                <w:smallCaps w:val="0"/>
                <w:noProof w:val="0"/>
                <w:color w:val="000000" w:themeColor="text1" w:themeTint="FF" w:themeShade="FF"/>
                <w:sz w:val="22"/>
                <w:szCs w:val="22"/>
                <w:lang w:val="en-GB"/>
              </w:rPr>
            </w:pPr>
            <w:r w:rsidRPr="5AC2FFB7" w:rsidR="358B4F3D">
              <w:rPr>
                <w:rStyle w:val="normaltextrun"/>
                <w:rFonts w:ascii="Arial" w:hAnsi="Arial" w:eastAsia="Arial" w:cs="Arial"/>
                <w:b w:val="1"/>
                <w:bCs w:val="1"/>
                <w:i w:val="0"/>
                <w:iCs w:val="0"/>
                <w:caps w:val="0"/>
                <w:smallCaps w:val="0"/>
                <w:noProof w:val="0"/>
                <w:color w:val="000000" w:themeColor="text1" w:themeTint="FF" w:themeShade="FF"/>
                <w:sz w:val="22"/>
                <w:szCs w:val="22"/>
                <w:lang w:val="en-GB"/>
              </w:rPr>
              <w:t>The clerk to the Governing Board will be accountable to the Governing Board, working effectively with the Headteacher and the Chair of Governors on a regular basis.</w:t>
            </w:r>
          </w:p>
          <w:p w:rsidR="5AC2FFB7" w:rsidP="5AC2FFB7" w:rsidRDefault="5AC2FFB7" w14:paraId="129B6517" w14:textId="58DE7A66">
            <w:pPr>
              <w:spacing w:after="0" w:line="240" w:lineRule="auto"/>
              <w:ind w:left="0"/>
              <w:rPr>
                <w:rStyle w:val="normaltextrun"/>
                <w:rFonts w:ascii="Arial" w:hAnsi="Arial" w:eastAsia="Arial" w:cs="Arial"/>
                <w:b w:val="1"/>
                <w:bCs w:val="1"/>
                <w:i w:val="0"/>
                <w:iCs w:val="0"/>
                <w:caps w:val="0"/>
                <w:smallCaps w:val="0"/>
                <w:noProof w:val="0"/>
                <w:color w:val="000000" w:themeColor="text1" w:themeTint="FF" w:themeShade="FF"/>
                <w:sz w:val="22"/>
                <w:szCs w:val="22"/>
                <w:lang w:val="en-GB"/>
              </w:rPr>
            </w:pPr>
          </w:p>
          <w:p w:rsidR="3525A59F" w:rsidP="5AC2FFB7" w:rsidRDefault="3525A59F" w14:paraId="7E9E1B7F" w14:textId="03ACB133">
            <w:pPr>
              <w:pStyle w:val="Normal"/>
              <w:spacing w:after="0" w:line="240" w:lineRule="auto"/>
              <w:ind w:left="0"/>
              <w:rPr>
                <w:rFonts w:ascii="Arial" w:hAnsi="Arial" w:eastAsia="Arial" w:cs="Arial"/>
                <w:noProof w:val="0"/>
                <w:sz w:val="22"/>
                <w:szCs w:val="22"/>
                <w:lang w:val="en-GB"/>
              </w:rPr>
            </w:pPr>
            <w:r w:rsidRPr="5AC2FFB7" w:rsidR="3525A59F">
              <w:rPr>
                <w:rFonts w:ascii="Arial" w:hAnsi="Arial" w:eastAsia="Arial" w:cs="Arial"/>
                <w:b w:val="0"/>
                <w:bCs w:val="0"/>
                <w:i w:val="0"/>
                <w:iCs w:val="0"/>
                <w:caps w:val="0"/>
                <w:smallCaps w:val="0"/>
                <w:noProof w:val="0"/>
                <w:color w:val="000000" w:themeColor="text1" w:themeTint="FF" w:themeShade="FF"/>
                <w:sz w:val="22"/>
                <w:szCs w:val="22"/>
                <w:lang w:val="en-GB"/>
              </w:rPr>
              <w:t>The Clerk to the Local Trust Committee (LTC) will be responsible for overseeing all aspects of governance effectiveness and compliance, ensuring governance adheres to good practice and meets all statutory and regulatory requirements. With the support of the Trust’s Governance Lead and school’s Senior Leadership Team (SLT).</w:t>
            </w:r>
          </w:p>
          <w:p w:rsidR="15A02993" w:rsidP="5AC2FFB7" w:rsidRDefault="15A02993" w14:paraId="21DDAA26" w14:textId="1B71212E">
            <w:pPr>
              <w:pStyle w:val="Normal"/>
              <w:spacing w:before="0" w:beforeAutospacing="off" w:after="0" w:afterAutospacing="off"/>
              <w:rPr>
                <w:rFonts w:ascii="Arial" w:hAnsi="Arial" w:eastAsia="Arial" w:cs="Arial"/>
                <w:b w:val="1"/>
                <w:bCs w:val="1"/>
                <w:color w:val="000000" w:themeColor="text1" w:themeTint="FF" w:themeShade="FF"/>
                <w:sz w:val="24"/>
                <w:szCs w:val="24"/>
              </w:rPr>
            </w:pPr>
          </w:p>
          <w:p w:rsidR="58BC1B22" w:rsidP="58BC1B22" w:rsidRDefault="58BC1B22" w14:paraId="53DE9B76" w14:textId="17320003">
            <w:pPr>
              <w:spacing w:before="0" w:beforeAutospacing="off" w:after="0" w:afterAutospacing="off"/>
            </w:pPr>
            <w:r w:rsidRPr="58BC1B22" w:rsidR="58BC1B22">
              <w:rPr>
                <w:rFonts w:ascii="Arial" w:hAnsi="Arial" w:eastAsia="Arial" w:cs="Arial"/>
                <w:b w:val="1"/>
                <w:bCs w:val="1"/>
                <w:color w:val="000000" w:themeColor="text1" w:themeTint="FF" w:themeShade="FF"/>
                <w:sz w:val="24"/>
                <w:szCs w:val="24"/>
              </w:rPr>
              <w:t>Other Considerations</w:t>
            </w:r>
          </w:p>
          <w:p w:rsidR="58BC1B22" w:rsidP="58BC1B22" w:rsidRDefault="58BC1B22" w14:paraId="2453C9DF" w14:textId="6FCB73CA">
            <w:pPr>
              <w:spacing w:before="0" w:beforeAutospacing="off" w:after="0" w:afterAutospacing="off"/>
            </w:pPr>
            <w:r w:rsidRPr="58BC1B22" w:rsidR="58BC1B22">
              <w:rPr>
                <w:rFonts w:ascii="Arial" w:hAnsi="Arial" w:eastAsia="Arial" w:cs="Arial"/>
                <w:color w:val="000000" w:themeColor="text1" w:themeTint="FF" w:themeShade="FF"/>
                <w:sz w:val="22"/>
                <w:szCs w:val="22"/>
              </w:rPr>
              <w:t xml:space="preserve">It is important that the post-holder takes all reasonable steps to ensure they positively contribute to their continuous development. </w:t>
            </w:r>
          </w:p>
          <w:p w:rsidR="58BC1B22" w:rsidP="58BC1B22" w:rsidRDefault="58BC1B22" w14:paraId="3A2C69C0" w14:textId="3893AEF0">
            <w:pPr>
              <w:spacing w:before="0" w:beforeAutospacing="off" w:after="0" w:afterAutospacing="off"/>
            </w:pPr>
            <w:r w:rsidRPr="58BC1B22" w:rsidR="58BC1B22">
              <w:rPr>
                <w:rFonts w:ascii="Arial" w:hAnsi="Arial" w:eastAsia="Arial" w:cs="Arial"/>
                <w:sz w:val="22"/>
                <w:szCs w:val="22"/>
              </w:rPr>
              <w:t xml:space="preserve"> </w:t>
            </w:r>
          </w:p>
          <w:p w:rsidR="58BC1B22" w:rsidP="58BC1B22" w:rsidRDefault="58BC1B22" w14:paraId="1C6AED5C" w14:textId="557C2C5B">
            <w:pPr>
              <w:spacing w:before="0" w:beforeAutospacing="off" w:after="0" w:afterAutospacing="off"/>
            </w:pPr>
            <w:r w:rsidRPr="5AC2FFB7" w:rsidR="58BC1B22">
              <w:rPr>
                <w:rFonts w:ascii="Arial" w:hAnsi="Arial" w:eastAsia="Arial" w:cs="Arial"/>
                <w:color w:val="000000" w:themeColor="text1" w:themeTint="FF" w:themeShade="FF"/>
                <w:sz w:val="22"/>
                <w:szCs w:val="22"/>
              </w:rPr>
              <w:t>Confidentiality must be maintained at all times, unless safeguarding concerns prevent this.</w:t>
            </w:r>
            <w:r w:rsidRPr="5AC2FFB7" w:rsidR="58BC1B22">
              <w:rPr>
                <w:rFonts w:ascii="Arial" w:hAnsi="Arial" w:eastAsia="Arial" w:cs="Arial"/>
                <w:color w:val="000000" w:themeColor="text1" w:themeTint="FF" w:themeShade="FF"/>
                <w:sz w:val="22"/>
                <w:szCs w:val="22"/>
              </w:rPr>
              <w:t xml:space="preserve">  </w:t>
            </w:r>
          </w:p>
        </w:tc>
      </w:tr>
    </w:tbl>
    <w:p w:rsidR="688D2E45" w:rsidP="5AC2FFB7" w:rsidRDefault="688D2E45" w14:paraId="56B8AEB9" w14:textId="2FD2D48E">
      <w:pPr>
        <w:bidi w:val="0"/>
        <w:spacing w:before="0" w:beforeAutospacing="off" w:after="200" w:afterAutospacing="off" w:line="276" w:lineRule="auto"/>
        <w:ind/>
        <w:rPr>
          <w:rFonts w:ascii="Calibri" w:hAnsi="Calibri" w:eastAsia="Calibri" w:cs="Calibri"/>
          <w:noProof/>
          <w:sz w:val="22"/>
          <w:szCs w:val="22"/>
          <w:lang w:val="en-GB"/>
        </w:rPr>
      </w:pPr>
    </w:p>
    <w:p w:rsidR="688D2E45" w:rsidP="58BC1B22" w:rsidRDefault="688D2E45" w14:paraId="3312A459" w14:textId="1A508D2A">
      <w:pPr>
        <w:shd w:val="clear" w:color="auto" w:fill="244061" w:themeFill="accent1" w:themeFillShade="80"/>
        <w:bidi w:val="0"/>
        <w:spacing w:before="0" w:beforeAutospacing="off" w:after="200" w:afterAutospacing="off" w:line="276" w:lineRule="auto"/>
        <w:ind/>
      </w:pPr>
      <w:r w:rsidRPr="5AC2FFB7" w:rsidR="5469A303">
        <w:rPr>
          <w:rFonts w:ascii="Arial" w:hAnsi="Arial" w:eastAsia="Arial" w:cs="Arial"/>
          <w:b w:val="1"/>
          <w:bCs w:val="1"/>
          <w:noProof/>
          <w:color w:val="FFFFFF" w:themeColor="background1" w:themeTint="FF" w:themeShade="FF"/>
          <w:sz w:val="24"/>
          <w:szCs w:val="24"/>
          <w:lang w:val="en-GB"/>
        </w:rPr>
        <w:t>PRINCIPAL DUTIES AND RESPONSIBILITIES</w:t>
      </w:r>
    </w:p>
    <w:p w:rsidR="688D2E45" w:rsidP="5AC2FFB7" w:rsidRDefault="688D2E45" w14:paraId="46FD1691" w14:textId="0FAF2578">
      <w:pPr>
        <w:pStyle w:val="Normal"/>
        <w:bidi w:val="0"/>
        <w:spacing w:before="0" w:beforeAutospacing="off" w:after="0" w:afterAutospacing="off" w:line="240" w:lineRule="auto"/>
        <w:ind w:left="0"/>
        <w:rPr>
          <w:rFonts w:ascii="Arial" w:hAnsi="Arial" w:eastAsia="Arial" w:cs="Arial"/>
          <w:b w:val="0"/>
          <w:bCs w:val="0"/>
          <w:i w:val="0"/>
          <w:iCs w:val="0"/>
          <w:caps w:val="0"/>
          <w:smallCaps w:val="0"/>
          <w:noProof/>
          <w:color w:val="000000" w:themeColor="text1" w:themeTint="FF" w:themeShade="FF"/>
          <w:sz w:val="22"/>
          <w:szCs w:val="22"/>
          <w:lang w:val="en-GB"/>
        </w:rPr>
      </w:pPr>
      <w:r w:rsidRPr="5AC2FFB7" w:rsidR="44409BCB">
        <w:rPr>
          <w:rFonts w:ascii="Arial" w:hAnsi="Arial" w:eastAsia="Arial" w:cs="Arial"/>
          <w:b w:val="0"/>
          <w:bCs w:val="0"/>
          <w:i w:val="0"/>
          <w:iCs w:val="0"/>
          <w:caps w:val="0"/>
          <w:smallCaps w:val="0"/>
          <w:noProof/>
          <w:color w:val="000000" w:themeColor="text1" w:themeTint="FF" w:themeShade="FF"/>
          <w:sz w:val="22"/>
          <w:szCs w:val="22"/>
          <w:lang w:val="en-GB"/>
        </w:rPr>
        <w:t>· Effective administration and organisational support of LTC meetings</w:t>
      </w:r>
    </w:p>
    <w:p w:rsidR="688D2E45" w:rsidP="5AC2FFB7" w:rsidRDefault="688D2E45" w14:paraId="15375EB7" w14:textId="11E59510">
      <w:pPr>
        <w:bidi w:val="0"/>
        <w:spacing w:before="240" w:beforeAutospacing="off" w:after="240" w:afterAutospacing="off" w:line="240" w:lineRule="auto"/>
        <w:ind/>
        <w:rPr>
          <w:rFonts w:ascii="Arial" w:hAnsi="Arial" w:eastAsia="Arial" w:cs="Arial"/>
          <w:b w:val="0"/>
          <w:bCs w:val="0"/>
          <w:i w:val="0"/>
          <w:iCs w:val="0"/>
          <w:caps w:val="0"/>
          <w:smallCaps w:val="0"/>
          <w:noProof/>
          <w:color w:val="000000" w:themeColor="text1" w:themeTint="FF" w:themeShade="FF"/>
          <w:sz w:val="22"/>
          <w:szCs w:val="22"/>
          <w:lang w:val="en-GB"/>
        </w:rPr>
      </w:pPr>
      <w:r w:rsidRPr="5AC2FFB7" w:rsidR="44409BCB">
        <w:rPr>
          <w:rFonts w:ascii="Arial" w:hAnsi="Arial" w:eastAsia="Arial" w:cs="Arial"/>
          <w:b w:val="0"/>
          <w:bCs w:val="0"/>
          <w:i w:val="0"/>
          <w:iCs w:val="0"/>
          <w:caps w:val="0"/>
          <w:smallCaps w:val="0"/>
          <w:noProof/>
          <w:color w:val="000000" w:themeColor="text1" w:themeTint="FF" w:themeShade="FF"/>
          <w:sz w:val="22"/>
          <w:szCs w:val="22"/>
          <w:lang w:val="en-GB"/>
        </w:rPr>
        <w:t>· Taking notes of the LTC meetings to prepare minutes, including indicating who is responsible for any agreed action with timescales</w:t>
      </w:r>
    </w:p>
    <w:p w:rsidR="688D2E45" w:rsidP="5AC2FFB7" w:rsidRDefault="688D2E45" w14:paraId="616F83DB" w14:textId="60A060CD">
      <w:pPr>
        <w:bidi w:val="0"/>
        <w:spacing w:before="240" w:beforeAutospacing="off" w:after="240" w:afterAutospacing="off" w:line="240" w:lineRule="auto"/>
        <w:ind/>
        <w:rPr>
          <w:rFonts w:ascii="Arial" w:hAnsi="Arial" w:eastAsia="Arial" w:cs="Arial"/>
          <w:b w:val="0"/>
          <w:bCs w:val="0"/>
          <w:i w:val="0"/>
          <w:iCs w:val="0"/>
          <w:caps w:val="0"/>
          <w:smallCaps w:val="0"/>
          <w:noProof/>
          <w:color w:val="000000" w:themeColor="text1" w:themeTint="FF" w:themeShade="FF"/>
          <w:sz w:val="22"/>
          <w:szCs w:val="22"/>
          <w:lang w:val="en-GB"/>
        </w:rPr>
      </w:pPr>
      <w:r w:rsidRPr="5AC2FFB7" w:rsidR="44409BCB">
        <w:rPr>
          <w:rFonts w:ascii="Arial" w:hAnsi="Arial" w:eastAsia="Arial" w:cs="Arial"/>
          <w:b w:val="0"/>
          <w:bCs w:val="0"/>
          <w:i w:val="0"/>
          <w:iCs w:val="0"/>
          <w:caps w:val="0"/>
          <w:smallCaps w:val="0"/>
          <w:noProof/>
          <w:color w:val="000000" w:themeColor="text1" w:themeTint="FF" w:themeShade="FF"/>
          <w:sz w:val="22"/>
          <w:szCs w:val="22"/>
          <w:lang w:val="en-GB"/>
        </w:rPr>
        <w:t>· Responding to all queries relating to governance across the school</w:t>
      </w:r>
    </w:p>
    <w:p w:rsidR="688D2E45" w:rsidP="5AC2FFB7" w:rsidRDefault="688D2E45" w14:paraId="7E5CEFD9" w14:textId="1405D9D4">
      <w:pPr>
        <w:bidi w:val="0"/>
        <w:spacing w:before="240" w:beforeAutospacing="off" w:after="240" w:afterAutospacing="off" w:line="240" w:lineRule="auto"/>
        <w:ind/>
        <w:rPr>
          <w:rFonts w:ascii="Arial" w:hAnsi="Arial" w:eastAsia="Arial" w:cs="Arial"/>
          <w:b w:val="0"/>
          <w:bCs w:val="0"/>
          <w:i w:val="0"/>
          <w:iCs w:val="0"/>
          <w:caps w:val="0"/>
          <w:smallCaps w:val="0"/>
          <w:noProof/>
          <w:color w:val="000000" w:themeColor="text1" w:themeTint="FF" w:themeShade="FF"/>
          <w:sz w:val="22"/>
          <w:szCs w:val="22"/>
          <w:lang w:val="en-GB"/>
        </w:rPr>
      </w:pPr>
      <w:r w:rsidRPr="5AC2FFB7" w:rsidR="44409BCB">
        <w:rPr>
          <w:rFonts w:ascii="Arial" w:hAnsi="Arial" w:eastAsia="Arial" w:cs="Arial"/>
          <w:b w:val="0"/>
          <w:bCs w:val="0"/>
          <w:i w:val="0"/>
          <w:iCs w:val="0"/>
          <w:caps w:val="0"/>
          <w:smallCaps w:val="0"/>
          <w:noProof/>
          <w:color w:val="000000" w:themeColor="text1" w:themeTint="FF" w:themeShade="FF"/>
          <w:sz w:val="22"/>
          <w:szCs w:val="22"/>
          <w:lang w:val="en-GB"/>
        </w:rPr>
        <w:t>· Providing advice and guidance on constitutional and procedural matters with appropriate support</w:t>
      </w:r>
    </w:p>
    <w:p w:rsidR="688D2E45" w:rsidP="5AC2FFB7" w:rsidRDefault="688D2E45" w14:paraId="32FAFDB7" w14:textId="0428CFAB">
      <w:pPr>
        <w:bidi w:val="0"/>
        <w:spacing w:before="240" w:beforeAutospacing="off" w:after="240" w:afterAutospacing="off" w:line="240" w:lineRule="auto"/>
        <w:ind/>
        <w:rPr>
          <w:rFonts w:ascii="Arial" w:hAnsi="Arial" w:eastAsia="Arial" w:cs="Arial"/>
          <w:b w:val="0"/>
          <w:bCs w:val="0"/>
          <w:i w:val="0"/>
          <w:iCs w:val="0"/>
          <w:caps w:val="0"/>
          <w:smallCaps w:val="0"/>
          <w:noProof/>
          <w:color w:val="000000" w:themeColor="text1" w:themeTint="FF" w:themeShade="FF"/>
          <w:sz w:val="22"/>
          <w:szCs w:val="22"/>
          <w:lang w:val="en-GB"/>
        </w:rPr>
      </w:pPr>
      <w:r w:rsidRPr="5AC2FFB7" w:rsidR="44409BCB">
        <w:rPr>
          <w:rFonts w:ascii="Arial" w:hAnsi="Arial" w:eastAsia="Arial" w:cs="Arial"/>
          <w:b w:val="0"/>
          <w:bCs w:val="0"/>
          <w:i w:val="0"/>
          <w:iCs w:val="0"/>
          <w:caps w:val="0"/>
          <w:smallCaps w:val="0"/>
          <w:noProof/>
          <w:color w:val="000000" w:themeColor="text1" w:themeTint="FF" w:themeShade="FF"/>
          <w:sz w:val="22"/>
          <w:szCs w:val="22"/>
          <w:lang w:val="en-GB"/>
        </w:rPr>
        <w:t>· Maintaining effective communications with relevant stakeholders inc. the Academy Trust</w:t>
      </w:r>
    </w:p>
    <w:p w:rsidR="688D2E45" w:rsidP="5AC2FFB7" w:rsidRDefault="688D2E45" w14:paraId="690169D6" w14:textId="5ADFC437">
      <w:pPr>
        <w:bidi w:val="0"/>
        <w:spacing w:before="240" w:beforeAutospacing="off" w:after="240" w:afterAutospacing="off" w:line="240" w:lineRule="auto"/>
        <w:ind/>
        <w:rPr>
          <w:rFonts w:ascii="Arial" w:hAnsi="Arial" w:eastAsia="Arial" w:cs="Arial"/>
          <w:b w:val="1"/>
          <w:bCs w:val="1"/>
          <w:i w:val="0"/>
          <w:iCs w:val="0"/>
          <w:caps w:val="0"/>
          <w:smallCaps w:val="0"/>
          <w:noProof/>
          <w:color w:val="000000" w:themeColor="text1" w:themeTint="FF" w:themeShade="FF"/>
          <w:sz w:val="22"/>
          <w:szCs w:val="22"/>
          <w:lang w:val="en-GB"/>
        </w:rPr>
      </w:pPr>
      <w:r w:rsidRPr="5AC2FFB7" w:rsidR="44409BCB">
        <w:rPr>
          <w:rFonts w:ascii="Arial" w:hAnsi="Arial" w:eastAsia="Arial" w:cs="Arial"/>
          <w:b w:val="1"/>
          <w:bCs w:val="1"/>
          <w:i w:val="0"/>
          <w:iCs w:val="0"/>
          <w:caps w:val="0"/>
          <w:smallCaps w:val="0"/>
          <w:noProof/>
          <w:color w:val="000000" w:themeColor="text1" w:themeTint="FF" w:themeShade="FF"/>
          <w:sz w:val="22"/>
          <w:szCs w:val="22"/>
          <w:lang w:val="en-GB"/>
        </w:rPr>
        <w:t>· Working with the Chair of the LTC to:</w:t>
      </w:r>
    </w:p>
    <w:p w:rsidR="688D2E45" w:rsidP="5AC2FFB7" w:rsidRDefault="688D2E45" w14:paraId="0D1F987B" w14:textId="2A91F302">
      <w:pPr>
        <w:bidi w:val="0"/>
        <w:spacing w:before="240" w:beforeAutospacing="off" w:after="240" w:afterAutospacing="off" w:line="240" w:lineRule="auto"/>
        <w:ind/>
        <w:rPr>
          <w:rFonts w:ascii="Arial" w:hAnsi="Arial" w:eastAsia="Arial" w:cs="Arial"/>
          <w:b w:val="0"/>
          <w:bCs w:val="0"/>
          <w:i w:val="0"/>
          <w:iCs w:val="0"/>
          <w:caps w:val="0"/>
          <w:smallCaps w:val="0"/>
          <w:noProof/>
          <w:color w:val="000000" w:themeColor="text1" w:themeTint="FF" w:themeShade="FF"/>
          <w:sz w:val="22"/>
          <w:szCs w:val="22"/>
          <w:lang w:val="en-GB"/>
        </w:rPr>
      </w:pPr>
      <w:r w:rsidRPr="5AC2FFB7" w:rsidR="44409BCB">
        <w:rPr>
          <w:rFonts w:ascii="Arial" w:hAnsi="Arial" w:eastAsia="Arial" w:cs="Arial"/>
          <w:b w:val="0"/>
          <w:bCs w:val="0"/>
          <w:i w:val="0"/>
          <w:iCs w:val="0"/>
          <w:caps w:val="0"/>
          <w:smallCaps w:val="0"/>
          <w:noProof/>
          <w:color w:val="000000" w:themeColor="text1" w:themeTint="FF" w:themeShade="FF"/>
          <w:sz w:val="22"/>
          <w:szCs w:val="22"/>
          <w:lang w:val="en-GB"/>
        </w:rPr>
        <w:t>o Set the cycle of LTC meetings and preparing focused agendas</w:t>
      </w:r>
    </w:p>
    <w:p w:rsidR="688D2E45" w:rsidP="5AC2FFB7" w:rsidRDefault="688D2E45" w14:paraId="4C8F388E" w14:textId="520905B0">
      <w:pPr>
        <w:bidi w:val="0"/>
        <w:spacing w:before="240" w:beforeAutospacing="off" w:after="240" w:afterAutospacing="off" w:line="240" w:lineRule="auto"/>
        <w:ind/>
        <w:rPr>
          <w:rFonts w:ascii="Arial" w:hAnsi="Arial" w:eastAsia="Arial" w:cs="Arial"/>
          <w:b w:val="0"/>
          <w:bCs w:val="0"/>
          <w:i w:val="0"/>
          <w:iCs w:val="0"/>
          <w:caps w:val="0"/>
          <w:smallCaps w:val="0"/>
          <w:noProof/>
          <w:color w:val="000000" w:themeColor="text1" w:themeTint="FF" w:themeShade="FF"/>
          <w:sz w:val="22"/>
          <w:szCs w:val="22"/>
          <w:lang w:val="en-GB"/>
        </w:rPr>
      </w:pPr>
      <w:r w:rsidRPr="5AC2FFB7" w:rsidR="44409BCB">
        <w:rPr>
          <w:rFonts w:ascii="Arial" w:hAnsi="Arial" w:eastAsia="Arial" w:cs="Arial"/>
          <w:b w:val="0"/>
          <w:bCs w:val="0"/>
          <w:i w:val="0"/>
          <w:iCs w:val="0"/>
          <w:caps w:val="0"/>
          <w:smallCaps w:val="0"/>
          <w:noProof/>
          <w:color w:val="000000" w:themeColor="text1" w:themeTint="FF" w:themeShade="FF"/>
          <w:sz w:val="22"/>
          <w:szCs w:val="22"/>
          <w:lang w:val="en-GB"/>
        </w:rPr>
        <w:t>o Ensure the committee is focused on its core strategic priorities</w:t>
      </w:r>
    </w:p>
    <w:p w:rsidR="688D2E45" w:rsidP="5AC2FFB7" w:rsidRDefault="688D2E45" w14:paraId="4D8FF44B" w14:textId="1B5714E0">
      <w:pPr>
        <w:bidi w:val="0"/>
        <w:spacing w:before="240" w:beforeAutospacing="off" w:after="240" w:afterAutospacing="off" w:line="240" w:lineRule="auto"/>
        <w:ind/>
        <w:rPr>
          <w:rFonts w:ascii="Arial" w:hAnsi="Arial" w:eastAsia="Arial" w:cs="Arial"/>
          <w:b w:val="0"/>
          <w:bCs w:val="0"/>
          <w:i w:val="0"/>
          <w:iCs w:val="0"/>
          <w:caps w:val="0"/>
          <w:smallCaps w:val="0"/>
          <w:noProof/>
          <w:color w:val="000000" w:themeColor="text1" w:themeTint="FF" w:themeShade="FF"/>
          <w:sz w:val="22"/>
          <w:szCs w:val="22"/>
          <w:lang w:val="en-GB"/>
        </w:rPr>
      </w:pPr>
      <w:r w:rsidRPr="5AC2FFB7" w:rsidR="44409BCB">
        <w:rPr>
          <w:rFonts w:ascii="Arial" w:hAnsi="Arial" w:eastAsia="Arial" w:cs="Arial"/>
          <w:b w:val="0"/>
          <w:bCs w:val="0"/>
          <w:i w:val="0"/>
          <w:iCs w:val="0"/>
          <w:caps w:val="0"/>
          <w:smallCaps w:val="0"/>
          <w:noProof/>
          <w:color w:val="000000" w:themeColor="text1" w:themeTint="FF" w:themeShade="FF"/>
          <w:sz w:val="22"/>
          <w:szCs w:val="22"/>
          <w:lang w:val="en-GB"/>
        </w:rPr>
        <w:t>o Ensure that the LTC delivers high standards of challenge and support that compliments respective improvement plans</w:t>
      </w:r>
    </w:p>
    <w:p w:rsidR="688D2E45" w:rsidP="5AC2FFB7" w:rsidRDefault="688D2E45" w14:paraId="76107548" w14:textId="00818D49">
      <w:pPr>
        <w:bidi w:val="0"/>
        <w:spacing w:before="240" w:beforeAutospacing="off" w:after="240" w:afterAutospacing="off" w:line="240" w:lineRule="auto"/>
        <w:ind/>
        <w:rPr>
          <w:rFonts w:ascii="Arial" w:hAnsi="Arial" w:eastAsia="Arial" w:cs="Arial"/>
          <w:b w:val="0"/>
          <w:bCs w:val="0"/>
          <w:i w:val="0"/>
          <w:iCs w:val="0"/>
          <w:caps w:val="0"/>
          <w:smallCaps w:val="0"/>
          <w:noProof/>
          <w:color w:val="000000" w:themeColor="text1" w:themeTint="FF" w:themeShade="FF"/>
          <w:sz w:val="22"/>
          <w:szCs w:val="22"/>
          <w:lang w:val="en-GB"/>
        </w:rPr>
      </w:pPr>
      <w:r w:rsidRPr="5AC2FFB7" w:rsidR="44409BCB">
        <w:rPr>
          <w:rFonts w:ascii="Arial" w:hAnsi="Arial" w:eastAsia="Arial" w:cs="Arial"/>
          <w:b w:val="0"/>
          <w:bCs w:val="0"/>
          <w:i w:val="0"/>
          <w:iCs w:val="0"/>
          <w:caps w:val="0"/>
          <w:smallCaps w:val="0"/>
          <w:noProof/>
          <w:color w:val="000000" w:themeColor="text1" w:themeTint="FF" w:themeShade="FF"/>
          <w:sz w:val="22"/>
          <w:szCs w:val="22"/>
          <w:lang w:val="en-GB"/>
        </w:rPr>
        <w:t>o Satisfy all aspects of meeting compliance as stipulated in the Trust’s Scheme of Delegation and the Academies Financial Handbook.</w:t>
      </w:r>
    </w:p>
    <w:p w:rsidR="688D2E45" w:rsidP="5AC2FFB7" w:rsidRDefault="688D2E45" w14:paraId="4F405BF8" w14:textId="430001BD">
      <w:pPr>
        <w:bidi w:val="0"/>
        <w:spacing w:before="240" w:beforeAutospacing="off" w:after="240" w:afterAutospacing="off" w:line="240" w:lineRule="auto"/>
        <w:ind/>
        <w:rPr>
          <w:rFonts w:ascii="Arial" w:hAnsi="Arial" w:eastAsia="Arial" w:cs="Arial"/>
          <w:b w:val="1"/>
          <w:bCs w:val="1"/>
          <w:i w:val="0"/>
          <w:iCs w:val="0"/>
          <w:caps w:val="0"/>
          <w:smallCaps w:val="0"/>
          <w:noProof/>
          <w:color w:val="000000" w:themeColor="text1" w:themeTint="FF" w:themeShade="FF"/>
          <w:sz w:val="24"/>
          <w:szCs w:val="24"/>
          <w:lang w:val="en-GB"/>
        </w:rPr>
      </w:pPr>
      <w:r w:rsidRPr="5AC2FFB7" w:rsidR="44409BCB">
        <w:rPr>
          <w:rFonts w:ascii="Arial" w:hAnsi="Arial" w:eastAsia="Arial" w:cs="Arial"/>
          <w:b w:val="1"/>
          <w:bCs w:val="1"/>
          <w:i w:val="0"/>
          <w:iCs w:val="0"/>
          <w:caps w:val="0"/>
          <w:smallCaps w:val="0"/>
          <w:noProof/>
          <w:color w:val="000000" w:themeColor="text1" w:themeTint="FF" w:themeShade="FF"/>
          <w:sz w:val="24"/>
          <w:szCs w:val="24"/>
          <w:lang w:val="en-GB"/>
        </w:rPr>
        <w:t>Manage statutory information and oversee LTC membership:</w:t>
      </w:r>
    </w:p>
    <w:p w:rsidR="688D2E45" w:rsidP="5AC2FFB7" w:rsidRDefault="688D2E45" w14:paraId="6032910F" w14:textId="0142A5FE">
      <w:pPr>
        <w:bidi w:val="0"/>
        <w:spacing w:before="240" w:beforeAutospacing="off" w:after="240" w:afterAutospacing="off" w:line="240" w:lineRule="auto"/>
        <w:ind/>
        <w:rPr>
          <w:rFonts w:ascii="Arial" w:hAnsi="Arial" w:eastAsia="Arial" w:cs="Arial"/>
          <w:b w:val="0"/>
          <w:bCs w:val="0"/>
          <w:i w:val="0"/>
          <w:iCs w:val="0"/>
          <w:caps w:val="0"/>
          <w:smallCaps w:val="0"/>
          <w:noProof/>
          <w:color w:val="000000" w:themeColor="text1" w:themeTint="FF" w:themeShade="FF"/>
          <w:sz w:val="22"/>
          <w:szCs w:val="22"/>
          <w:lang w:val="en-GB"/>
        </w:rPr>
      </w:pPr>
      <w:r w:rsidRPr="5AC2FFB7" w:rsidR="44409BCB">
        <w:rPr>
          <w:rFonts w:ascii="Arial" w:hAnsi="Arial" w:eastAsia="Arial" w:cs="Arial"/>
          <w:b w:val="0"/>
          <w:bCs w:val="0"/>
          <w:i w:val="0"/>
          <w:iCs w:val="0"/>
          <w:caps w:val="0"/>
          <w:smallCaps w:val="0"/>
          <w:noProof/>
          <w:color w:val="000000" w:themeColor="text1" w:themeTint="FF" w:themeShade="FF"/>
          <w:sz w:val="22"/>
          <w:szCs w:val="22"/>
          <w:lang w:val="en-GB"/>
        </w:rPr>
        <w:t>· Maintaining appropriate records of governing board membership</w:t>
      </w:r>
    </w:p>
    <w:p w:rsidR="688D2E45" w:rsidP="5AC2FFB7" w:rsidRDefault="688D2E45" w14:paraId="677330F2" w14:textId="5DFF7A10">
      <w:pPr>
        <w:bidi w:val="0"/>
        <w:spacing w:before="240" w:beforeAutospacing="off" w:after="240" w:afterAutospacing="off" w:line="240" w:lineRule="auto"/>
        <w:ind/>
        <w:rPr>
          <w:rFonts w:ascii="Arial" w:hAnsi="Arial" w:eastAsia="Arial" w:cs="Arial"/>
          <w:b w:val="0"/>
          <w:bCs w:val="0"/>
          <w:i w:val="0"/>
          <w:iCs w:val="0"/>
          <w:caps w:val="0"/>
          <w:smallCaps w:val="0"/>
          <w:noProof/>
          <w:color w:val="000000" w:themeColor="text1" w:themeTint="FF" w:themeShade="FF"/>
          <w:sz w:val="22"/>
          <w:szCs w:val="22"/>
          <w:lang w:val="en-GB"/>
        </w:rPr>
      </w:pPr>
      <w:r w:rsidRPr="5AC2FFB7" w:rsidR="44409BCB">
        <w:rPr>
          <w:rFonts w:ascii="Arial" w:hAnsi="Arial" w:eastAsia="Arial" w:cs="Arial"/>
          <w:b w:val="0"/>
          <w:bCs w:val="0"/>
          <w:i w:val="0"/>
          <w:iCs w:val="0"/>
          <w:caps w:val="0"/>
          <w:smallCaps w:val="0"/>
          <w:noProof/>
          <w:color w:val="000000" w:themeColor="text1" w:themeTint="FF" w:themeShade="FF"/>
          <w:sz w:val="22"/>
          <w:szCs w:val="22"/>
          <w:lang w:val="en-GB"/>
        </w:rPr>
        <w:t>· Ensuring the governing board is properly constituted and has terms of reference</w:t>
      </w:r>
    </w:p>
    <w:p w:rsidR="688D2E45" w:rsidP="5AC2FFB7" w:rsidRDefault="688D2E45" w14:paraId="6BC437C7" w14:textId="06CC8888">
      <w:pPr>
        <w:bidi w:val="0"/>
        <w:spacing w:before="240" w:beforeAutospacing="off" w:after="240" w:afterAutospacing="off" w:line="240" w:lineRule="auto"/>
        <w:ind/>
        <w:rPr>
          <w:rFonts w:ascii="Arial" w:hAnsi="Arial" w:eastAsia="Arial" w:cs="Arial"/>
          <w:b w:val="0"/>
          <w:bCs w:val="0"/>
          <w:i w:val="0"/>
          <w:iCs w:val="0"/>
          <w:caps w:val="0"/>
          <w:smallCaps w:val="0"/>
          <w:noProof/>
          <w:color w:val="000000" w:themeColor="text1" w:themeTint="FF" w:themeShade="FF"/>
          <w:sz w:val="22"/>
          <w:szCs w:val="22"/>
          <w:lang w:val="en-GB"/>
        </w:rPr>
      </w:pPr>
      <w:r w:rsidRPr="5AC2FFB7" w:rsidR="44409BCB">
        <w:rPr>
          <w:rFonts w:ascii="Arial" w:hAnsi="Arial" w:eastAsia="Arial" w:cs="Arial"/>
          <w:b w:val="0"/>
          <w:bCs w:val="0"/>
          <w:i w:val="0"/>
          <w:iCs w:val="0"/>
          <w:caps w:val="0"/>
          <w:smallCaps w:val="0"/>
          <w:noProof/>
          <w:color w:val="000000" w:themeColor="text1" w:themeTint="FF" w:themeShade="FF"/>
          <w:sz w:val="22"/>
          <w:szCs w:val="22"/>
          <w:lang w:val="en-GB"/>
        </w:rPr>
        <w:t>· Maintaining a school policy register and advising on the review and approval cycle – with support from the SLT</w:t>
      </w:r>
    </w:p>
    <w:p w:rsidR="688D2E45" w:rsidP="5AC2FFB7" w:rsidRDefault="688D2E45" w14:paraId="45B3C0A5" w14:textId="1CB14541">
      <w:pPr>
        <w:bidi w:val="0"/>
        <w:spacing w:before="240" w:beforeAutospacing="off" w:after="240" w:afterAutospacing="off" w:line="240" w:lineRule="auto"/>
        <w:ind/>
        <w:rPr>
          <w:rFonts w:ascii="Arial" w:hAnsi="Arial" w:eastAsia="Arial" w:cs="Arial"/>
          <w:b w:val="0"/>
          <w:bCs w:val="0"/>
          <w:i w:val="0"/>
          <w:iCs w:val="0"/>
          <w:caps w:val="0"/>
          <w:smallCaps w:val="0"/>
          <w:noProof/>
          <w:color w:val="000000" w:themeColor="text1" w:themeTint="FF" w:themeShade="FF"/>
          <w:sz w:val="22"/>
          <w:szCs w:val="22"/>
          <w:lang w:val="en-GB"/>
        </w:rPr>
      </w:pPr>
      <w:r w:rsidRPr="5AC2FFB7" w:rsidR="44409BCB">
        <w:rPr>
          <w:rFonts w:ascii="Arial" w:hAnsi="Arial" w:eastAsia="Arial" w:cs="Arial"/>
          <w:b w:val="0"/>
          <w:bCs w:val="0"/>
          <w:i w:val="0"/>
          <w:iCs w:val="0"/>
          <w:caps w:val="0"/>
          <w:smallCaps w:val="0"/>
          <w:noProof/>
          <w:color w:val="000000" w:themeColor="text1" w:themeTint="FF" w:themeShade="FF"/>
          <w:sz w:val="22"/>
          <w:szCs w:val="22"/>
          <w:lang w:val="en-GB"/>
        </w:rPr>
        <w:t>· Maintaining school website with all statutory governance documents</w:t>
      </w:r>
    </w:p>
    <w:p w:rsidR="688D2E45" w:rsidP="5AC2FFB7" w:rsidRDefault="688D2E45" w14:paraId="599B7775" w14:textId="1568558C">
      <w:pPr>
        <w:bidi w:val="0"/>
        <w:spacing w:before="240" w:beforeAutospacing="off" w:after="240" w:afterAutospacing="off" w:line="240" w:lineRule="auto"/>
        <w:ind/>
        <w:rPr>
          <w:rFonts w:ascii="Arial" w:hAnsi="Arial" w:eastAsia="Arial" w:cs="Arial"/>
          <w:b w:val="0"/>
          <w:bCs w:val="0"/>
          <w:i w:val="0"/>
          <w:iCs w:val="0"/>
          <w:caps w:val="0"/>
          <w:smallCaps w:val="0"/>
          <w:noProof/>
          <w:color w:val="000000" w:themeColor="text1" w:themeTint="FF" w:themeShade="FF"/>
          <w:sz w:val="22"/>
          <w:szCs w:val="22"/>
          <w:lang w:val="en-GB"/>
        </w:rPr>
      </w:pPr>
      <w:r w:rsidRPr="5AC2FFB7" w:rsidR="44409BCB">
        <w:rPr>
          <w:rFonts w:ascii="Arial" w:hAnsi="Arial" w:eastAsia="Arial" w:cs="Arial"/>
          <w:b w:val="0"/>
          <w:bCs w:val="0"/>
          <w:i w:val="0"/>
          <w:iCs w:val="0"/>
          <w:caps w:val="0"/>
          <w:smallCaps w:val="0"/>
          <w:noProof/>
          <w:color w:val="000000" w:themeColor="text1" w:themeTint="FF" w:themeShade="FF"/>
          <w:sz w:val="22"/>
          <w:szCs w:val="22"/>
          <w:lang w:val="en-GB"/>
        </w:rPr>
        <w:t>· Maintaining the school’s online governance portal (GovernorHub)</w:t>
      </w:r>
    </w:p>
    <w:p w:rsidR="688D2E45" w:rsidP="5AC2FFB7" w:rsidRDefault="688D2E45" w14:paraId="4D488120" w14:textId="1498F72B">
      <w:pPr>
        <w:bidi w:val="0"/>
        <w:spacing w:before="240" w:beforeAutospacing="off" w:after="240" w:afterAutospacing="off" w:line="240" w:lineRule="auto"/>
        <w:ind/>
        <w:rPr>
          <w:rFonts w:ascii="Arial" w:hAnsi="Arial" w:eastAsia="Arial" w:cs="Arial"/>
          <w:b w:val="0"/>
          <w:bCs w:val="0"/>
          <w:i w:val="0"/>
          <w:iCs w:val="0"/>
          <w:caps w:val="0"/>
          <w:smallCaps w:val="0"/>
          <w:noProof/>
          <w:color w:val="000000" w:themeColor="text1" w:themeTint="FF" w:themeShade="FF"/>
          <w:sz w:val="22"/>
          <w:szCs w:val="22"/>
          <w:lang w:val="en-GB"/>
        </w:rPr>
      </w:pPr>
      <w:r w:rsidRPr="5AC2FFB7" w:rsidR="44409BCB">
        <w:rPr>
          <w:rFonts w:ascii="Arial" w:hAnsi="Arial" w:eastAsia="Arial" w:cs="Arial"/>
          <w:b w:val="0"/>
          <w:bCs w:val="0"/>
          <w:i w:val="0"/>
          <w:iCs w:val="0"/>
          <w:caps w:val="0"/>
          <w:smallCaps w:val="0"/>
          <w:noProof/>
          <w:color w:val="000000" w:themeColor="text1" w:themeTint="FF" w:themeShade="FF"/>
          <w:sz w:val="22"/>
          <w:szCs w:val="22"/>
          <w:lang w:val="en-GB"/>
        </w:rPr>
        <w:t>· Working with the Chair of the LTC on member recruitment as required, advising on election and appointment procedures</w:t>
      </w:r>
    </w:p>
    <w:p w:rsidR="688D2E45" w:rsidP="5AC2FFB7" w:rsidRDefault="688D2E45" w14:paraId="76799004" w14:textId="7472E3C4">
      <w:pPr>
        <w:bidi w:val="0"/>
        <w:spacing w:before="240" w:beforeAutospacing="off" w:after="240" w:afterAutospacing="off" w:line="240" w:lineRule="auto"/>
        <w:ind/>
        <w:rPr>
          <w:rFonts w:ascii="Arial" w:hAnsi="Arial" w:eastAsia="Arial" w:cs="Arial"/>
          <w:b w:val="0"/>
          <w:bCs w:val="0"/>
          <w:i w:val="0"/>
          <w:iCs w:val="0"/>
          <w:caps w:val="0"/>
          <w:smallCaps w:val="0"/>
          <w:noProof/>
          <w:color w:val="000000" w:themeColor="text1" w:themeTint="FF" w:themeShade="FF"/>
          <w:sz w:val="22"/>
          <w:szCs w:val="22"/>
          <w:lang w:val="en-GB"/>
        </w:rPr>
      </w:pPr>
      <w:r w:rsidRPr="5AC2FFB7" w:rsidR="44409BCB">
        <w:rPr>
          <w:rFonts w:ascii="Arial" w:hAnsi="Arial" w:eastAsia="Arial" w:cs="Arial"/>
          <w:b w:val="0"/>
          <w:bCs w:val="0"/>
          <w:i w:val="0"/>
          <w:iCs w:val="0"/>
          <w:caps w:val="0"/>
          <w:smallCaps w:val="0"/>
          <w:noProof/>
          <w:color w:val="000000" w:themeColor="text1" w:themeTint="FF" w:themeShade="FF"/>
          <w:sz w:val="22"/>
          <w:szCs w:val="22"/>
          <w:lang w:val="en-GB"/>
        </w:rPr>
        <w:t>· Co-ordinating the induction process for new LTC members</w:t>
      </w:r>
    </w:p>
    <w:p w:rsidR="688D2E45" w:rsidP="5AC2FFB7" w:rsidRDefault="688D2E45" w14:paraId="596A8311" w14:textId="462B02EF">
      <w:pPr>
        <w:bidi w:val="0"/>
        <w:spacing w:before="240" w:beforeAutospacing="off" w:after="240" w:afterAutospacing="off" w:line="240" w:lineRule="auto"/>
        <w:ind/>
        <w:rPr>
          <w:rFonts w:ascii="Arial" w:hAnsi="Arial" w:eastAsia="Arial" w:cs="Arial"/>
          <w:b w:val="1"/>
          <w:bCs w:val="1"/>
          <w:i w:val="0"/>
          <w:iCs w:val="0"/>
          <w:caps w:val="0"/>
          <w:smallCaps w:val="0"/>
          <w:noProof/>
          <w:color w:val="000000" w:themeColor="text1" w:themeTint="FF" w:themeShade="FF"/>
          <w:sz w:val="24"/>
          <w:szCs w:val="24"/>
          <w:lang w:val="en-GB"/>
        </w:rPr>
      </w:pPr>
      <w:r w:rsidRPr="5AC2FFB7" w:rsidR="44409BCB">
        <w:rPr>
          <w:rFonts w:ascii="Arial" w:hAnsi="Arial" w:eastAsia="Arial" w:cs="Arial"/>
          <w:b w:val="1"/>
          <w:bCs w:val="1"/>
          <w:i w:val="0"/>
          <w:iCs w:val="0"/>
          <w:caps w:val="0"/>
          <w:smallCaps w:val="0"/>
          <w:noProof/>
          <w:color w:val="000000" w:themeColor="text1" w:themeTint="FF" w:themeShade="FF"/>
          <w:sz w:val="24"/>
          <w:szCs w:val="24"/>
          <w:lang w:val="en-GB"/>
        </w:rPr>
        <w:t>Personal development</w:t>
      </w:r>
    </w:p>
    <w:p w:rsidR="688D2E45" w:rsidP="5AC2FFB7" w:rsidRDefault="688D2E45" w14:paraId="106E073F" w14:textId="49E710FA">
      <w:pPr>
        <w:bidi w:val="0"/>
        <w:spacing w:before="240" w:beforeAutospacing="off" w:after="240" w:afterAutospacing="off" w:line="240" w:lineRule="auto"/>
        <w:ind/>
        <w:rPr>
          <w:rFonts w:ascii="Arial" w:hAnsi="Arial" w:eastAsia="Arial" w:cs="Arial"/>
          <w:b w:val="0"/>
          <w:bCs w:val="0"/>
          <w:i w:val="0"/>
          <w:iCs w:val="0"/>
          <w:caps w:val="0"/>
          <w:smallCaps w:val="0"/>
          <w:noProof/>
          <w:color w:val="000000" w:themeColor="text1" w:themeTint="FF" w:themeShade="FF"/>
          <w:sz w:val="22"/>
          <w:szCs w:val="22"/>
          <w:lang w:val="en-GB"/>
        </w:rPr>
      </w:pPr>
      <w:r w:rsidRPr="5AC2FFB7" w:rsidR="44409BCB">
        <w:rPr>
          <w:rFonts w:ascii="Arial" w:hAnsi="Arial" w:eastAsia="Arial" w:cs="Arial"/>
          <w:b w:val="0"/>
          <w:bCs w:val="0"/>
          <w:i w:val="0"/>
          <w:iCs w:val="0"/>
          <w:caps w:val="0"/>
          <w:smallCaps w:val="0"/>
          <w:noProof/>
          <w:color w:val="000000" w:themeColor="text1" w:themeTint="FF" w:themeShade="FF"/>
          <w:sz w:val="22"/>
          <w:szCs w:val="22"/>
          <w:lang w:val="en-GB"/>
        </w:rPr>
        <w:t>· Liaising with relevant professional organisations and networks</w:t>
      </w:r>
    </w:p>
    <w:p w:rsidR="688D2E45" w:rsidP="5AC2FFB7" w:rsidRDefault="688D2E45" w14:paraId="5D1F6A6D" w14:textId="24E5EE5B">
      <w:pPr>
        <w:bidi w:val="0"/>
        <w:spacing w:before="240" w:beforeAutospacing="off" w:after="240" w:afterAutospacing="off" w:line="240" w:lineRule="auto"/>
        <w:ind/>
        <w:rPr>
          <w:rFonts w:ascii="Arial" w:hAnsi="Arial" w:eastAsia="Arial" w:cs="Arial"/>
          <w:b w:val="0"/>
          <w:bCs w:val="0"/>
          <w:i w:val="0"/>
          <w:iCs w:val="0"/>
          <w:caps w:val="0"/>
          <w:smallCaps w:val="0"/>
          <w:noProof/>
          <w:color w:val="000000" w:themeColor="text1" w:themeTint="FF" w:themeShade="FF"/>
          <w:sz w:val="22"/>
          <w:szCs w:val="22"/>
          <w:lang w:val="en-GB"/>
        </w:rPr>
      </w:pPr>
      <w:r w:rsidRPr="5AC2FFB7" w:rsidR="44409BCB">
        <w:rPr>
          <w:rFonts w:ascii="Arial" w:hAnsi="Arial" w:eastAsia="Arial" w:cs="Arial"/>
          <w:b w:val="0"/>
          <w:bCs w:val="0"/>
          <w:i w:val="0"/>
          <w:iCs w:val="0"/>
          <w:caps w:val="0"/>
          <w:smallCaps w:val="0"/>
          <w:noProof/>
          <w:color w:val="000000" w:themeColor="text1" w:themeTint="FF" w:themeShade="FF"/>
          <w:sz w:val="22"/>
          <w:szCs w:val="22"/>
          <w:lang w:val="en-GB"/>
        </w:rPr>
        <w:t>· Undertaking regular training including the pursuit of professionally recognised qualifications should you wish to</w:t>
      </w:r>
    </w:p>
    <w:p w:rsidR="688D2E45" w:rsidP="5AC2FFB7" w:rsidRDefault="688D2E45" w14:paraId="0A8DEB18" w14:textId="0A350FBF">
      <w:pPr>
        <w:bidi w:val="0"/>
        <w:spacing w:before="240" w:beforeAutospacing="off" w:after="240" w:afterAutospacing="off" w:line="240" w:lineRule="auto"/>
        <w:ind/>
        <w:rPr>
          <w:rFonts w:ascii="Arial" w:hAnsi="Arial" w:eastAsia="Arial" w:cs="Arial"/>
          <w:b w:val="0"/>
          <w:bCs w:val="0"/>
          <w:i w:val="0"/>
          <w:iCs w:val="0"/>
          <w:caps w:val="0"/>
          <w:smallCaps w:val="0"/>
          <w:noProof/>
          <w:color w:val="000000" w:themeColor="text1" w:themeTint="FF" w:themeShade="FF"/>
          <w:sz w:val="22"/>
          <w:szCs w:val="22"/>
          <w:lang w:val="en-GB"/>
        </w:rPr>
      </w:pPr>
      <w:r w:rsidRPr="5AC2FFB7" w:rsidR="44409BCB">
        <w:rPr>
          <w:rFonts w:ascii="Arial" w:hAnsi="Arial" w:eastAsia="Arial" w:cs="Arial"/>
          <w:b w:val="0"/>
          <w:bCs w:val="0"/>
          <w:i w:val="0"/>
          <w:iCs w:val="0"/>
          <w:caps w:val="0"/>
          <w:smallCaps w:val="0"/>
          <w:noProof/>
          <w:color w:val="000000" w:themeColor="text1" w:themeTint="FF" w:themeShade="FF"/>
          <w:sz w:val="22"/>
          <w:szCs w:val="22"/>
          <w:lang w:val="en-GB"/>
        </w:rPr>
        <w:t>· Keeping abreast of policy developments affecting academy governance</w:t>
      </w:r>
    </w:p>
    <w:p w:rsidR="688D2E45" w:rsidP="5AC2FFB7" w:rsidRDefault="688D2E45" w14:paraId="5E57BCB5" w14:textId="4F7352CA">
      <w:pPr>
        <w:pStyle w:val="Normal"/>
        <w:bidi w:val="0"/>
        <w:spacing w:before="0" w:beforeAutospacing="off" w:after="0" w:afterAutospacing="off" w:line="240" w:lineRule="auto"/>
        <w:ind w:left="0" w:right="0"/>
        <w:rPr>
          <w:rFonts w:ascii="Arial" w:hAnsi="Arial" w:eastAsia="Arial" w:cs="Arial"/>
          <w:noProof/>
          <w:sz w:val="22"/>
          <w:szCs w:val="22"/>
          <w:lang w:val="en-GB"/>
        </w:rPr>
      </w:pPr>
    </w:p>
    <w:p w:rsidR="688D2E45" w:rsidP="58BC1B22" w:rsidRDefault="688D2E45" w14:paraId="179F3A0B" w14:textId="0D1F6F31">
      <w:pPr>
        <w:bidi w:val="0"/>
        <w:spacing w:before="0" w:beforeAutospacing="off" w:after="200" w:afterAutospacing="off" w:line="276" w:lineRule="auto"/>
        <w:ind/>
      </w:pPr>
      <w:r w:rsidRPr="58BC1B22" w:rsidR="5469A303">
        <w:rPr>
          <w:rFonts w:ascii="Arial" w:hAnsi="Arial" w:eastAsia="Arial" w:cs="Arial"/>
          <w:b w:val="1"/>
          <w:bCs w:val="1"/>
          <w:noProof/>
          <w:sz w:val="24"/>
          <w:szCs w:val="24"/>
          <w:lang w:val="en-GB"/>
        </w:rPr>
        <w:t xml:space="preserve">This is not a complete statement of all duties and responsibilities of this post.  The post-holder may be required to carry out any other duties as directed by the Head teacher, however the responsibility level should not exceed those outlined above.  </w:t>
      </w:r>
    </w:p>
    <w:p w:rsidR="688D2E45" w:rsidP="58BC1B22" w:rsidRDefault="688D2E45" w14:paraId="54970836" w14:textId="50F39550">
      <w:pPr>
        <w:tabs>
          <w:tab w:val="center" w:leader="none" w:pos="4513"/>
          <w:tab w:val="right" w:leader="none" w:pos="9026"/>
        </w:tabs>
        <w:spacing w:after="0" w:line="240" w:lineRule="auto"/>
        <w:ind w:left="-142"/>
        <w:rPr>
          <w:rFonts w:ascii="Arial" w:hAnsi="Arial" w:eastAsia="Arial" w:cs="Arial"/>
          <w:b w:val="0"/>
          <w:bCs w:val="0"/>
          <w:i w:val="0"/>
          <w:iCs w:val="0"/>
          <w:caps w:val="0"/>
          <w:smallCaps w:val="0"/>
          <w:noProof/>
          <w:color w:val="000000" w:themeColor="text1" w:themeTint="FF" w:themeShade="FF"/>
          <w:sz w:val="24"/>
          <w:szCs w:val="24"/>
          <w:lang w:val="en-GB"/>
        </w:rPr>
      </w:pPr>
    </w:p>
    <w:p w:rsidR="688D2E45" w:rsidP="2B5D31F8" w:rsidRDefault="688D2E45" w14:paraId="1A790633" w14:textId="1C588042">
      <w:pPr>
        <w:tabs>
          <w:tab w:val="center" w:leader="none" w:pos="4513"/>
          <w:tab w:val="right" w:leader="none" w:pos="9026"/>
        </w:tabs>
        <w:spacing w:after="0" w:line="240" w:lineRule="auto"/>
        <w:ind w:left="-142"/>
        <w:rPr>
          <w:rFonts w:ascii="Arial" w:hAnsi="Arial" w:eastAsia="Arial" w:cs="Arial"/>
          <w:b w:val="0"/>
          <w:bCs w:val="0"/>
          <w:i w:val="0"/>
          <w:iCs w:val="0"/>
          <w:caps w:val="0"/>
          <w:smallCaps w:val="0"/>
          <w:noProof/>
          <w:color w:val="000000" w:themeColor="text1" w:themeTint="FF" w:themeShade="FF"/>
          <w:sz w:val="24"/>
          <w:szCs w:val="24"/>
          <w:lang w:val="en-GB"/>
        </w:rPr>
      </w:pPr>
    </w:p>
    <w:p w:rsidR="688D2E45" w:rsidP="2B5D31F8" w:rsidRDefault="688D2E45" w14:paraId="4EF370D0" w14:textId="5B85CFE4">
      <w:pPr>
        <w:pStyle w:val="Header"/>
        <w:tabs>
          <w:tab w:val="center" w:leader="none" w:pos="4513"/>
          <w:tab w:val="right" w:leader="none" w:pos="9026"/>
        </w:tabs>
        <w:spacing w:after="0" w:line="240" w:lineRule="auto"/>
        <w:ind w:left="-142"/>
        <w:rPr>
          <w:rFonts w:ascii="Arial" w:hAnsi="Arial" w:eastAsia="Arial" w:cs="Arial"/>
          <w:b w:val="0"/>
          <w:bCs w:val="0"/>
          <w:i w:val="0"/>
          <w:iCs w:val="0"/>
          <w:caps w:val="0"/>
          <w:smallCaps w:val="0"/>
          <w:noProof/>
          <w:color w:val="000000" w:themeColor="text1" w:themeTint="FF" w:themeShade="FF"/>
          <w:sz w:val="24"/>
          <w:szCs w:val="24"/>
          <w:lang w:val="en-GB"/>
        </w:rPr>
      </w:pPr>
      <w:r w:rsidRPr="2B5D31F8" w:rsidR="0BE3389F">
        <w:rPr>
          <w:rFonts w:ascii="Arial" w:hAnsi="Arial" w:eastAsia="Arial" w:cs="Arial"/>
          <w:b w:val="1"/>
          <w:bCs w:val="1"/>
          <w:i w:val="0"/>
          <w:iCs w:val="0"/>
          <w:caps w:val="0"/>
          <w:smallCaps w:val="0"/>
          <w:noProof/>
          <w:color w:val="000000" w:themeColor="text1" w:themeTint="FF" w:themeShade="FF"/>
          <w:sz w:val="24"/>
          <w:szCs w:val="24"/>
          <w:lang w:val="en-GB"/>
        </w:rPr>
        <w:t>Postholder’s name ……………………………………………………………………..</w:t>
      </w:r>
    </w:p>
    <w:p w:rsidR="688D2E45" w:rsidP="2B5D31F8" w:rsidRDefault="688D2E45" w14:paraId="6955D279" w14:textId="0398C7AB">
      <w:pPr>
        <w:tabs>
          <w:tab w:val="center" w:leader="none" w:pos="4513"/>
          <w:tab w:val="right" w:leader="none" w:pos="9026"/>
        </w:tabs>
        <w:spacing w:after="0" w:line="240" w:lineRule="auto"/>
        <w:ind w:left="-142"/>
        <w:rPr>
          <w:rFonts w:ascii="Arial" w:hAnsi="Arial" w:eastAsia="Arial" w:cs="Arial"/>
          <w:b w:val="0"/>
          <w:bCs w:val="0"/>
          <w:i w:val="0"/>
          <w:iCs w:val="0"/>
          <w:caps w:val="0"/>
          <w:smallCaps w:val="0"/>
          <w:noProof/>
          <w:color w:val="000000" w:themeColor="text1" w:themeTint="FF" w:themeShade="FF"/>
          <w:sz w:val="24"/>
          <w:szCs w:val="24"/>
          <w:lang w:val="en-GB"/>
        </w:rPr>
      </w:pPr>
    </w:p>
    <w:p w:rsidR="688D2E45" w:rsidP="2B5D31F8" w:rsidRDefault="688D2E45" w14:paraId="7516FD81" w14:textId="749E3E89">
      <w:pPr>
        <w:pStyle w:val="Header"/>
        <w:tabs>
          <w:tab w:val="center" w:leader="none" w:pos="4513"/>
          <w:tab w:val="right" w:leader="none" w:pos="9026"/>
        </w:tabs>
        <w:spacing w:after="0" w:line="240" w:lineRule="auto"/>
        <w:ind w:left="-142"/>
        <w:rPr>
          <w:rFonts w:ascii="Arial" w:hAnsi="Arial" w:eastAsia="Arial" w:cs="Arial"/>
          <w:b w:val="0"/>
          <w:bCs w:val="0"/>
          <w:i w:val="0"/>
          <w:iCs w:val="0"/>
          <w:caps w:val="0"/>
          <w:smallCaps w:val="0"/>
          <w:noProof/>
          <w:color w:val="000000" w:themeColor="text1" w:themeTint="FF" w:themeShade="FF"/>
          <w:sz w:val="24"/>
          <w:szCs w:val="24"/>
          <w:lang w:val="en-GB"/>
        </w:rPr>
      </w:pPr>
      <w:r w:rsidRPr="2B5D31F8" w:rsidR="0BE3389F">
        <w:rPr>
          <w:rFonts w:ascii="Arial" w:hAnsi="Arial" w:eastAsia="Arial" w:cs="Arial"/>
          <w:b w:val="1"/>
          <w:bCs w:val="1"/>
          <w:i w:val="0"/>
          <w:iCs w:val="0"/>
          <w:caps w:val="0"/>
          <w:smallCaps w:val="0"/>
          <w:noProof/>
          <w:color w:val="000000" w:themeColor="text1" w:themeTint="FF" w:themeShade="FF"/>
          <w:sz w:val="24"/>
          <w:szCs w:val="24"/>
          <w:lang w:val="en-GB"/>
        </w:rPr>
        <w:t>Signature …………………………………………………….. Date …………………..</w:t>
      </w:r>
    </w:p>
    <w:p w:rsidR="688D2E45" w:rsidP="688D2E45" w:rsidRDefault="688D2E45" w14:paraId="13816682" w14:textId="6FD8EA78">
      <w:pPr>
        <w:pStyle w:val="Normal"/>
        <w:rPr>
          <w:rFonts w:ascii="Calibri" w:hAnsi="Calibri" w:eastAsia="Calibri" w:cs="Calibri"/>
          <w:noProof/>
          <w:color w:val="FF0000"/>
          <w:sz w:val="24"/>
          <w:szCs w:val="24"/>
          <w:lang w:val="en-GB"/>
        </w:rPr>
      </w:pPr>
    </w:p>
    <w:p w:rsidR="00AE2E4E" w:rsidP="34B12DF9" w:rsidRDefault="00AE2E4E" w14:paraId="110C70C3" w14:textId="07C333CA">
      <w:pPr>
        <w:jc w:val="center"/>
        <w:rPr>
          <w:rFonts w:eastAsia="Times New Roman"/>
          <w:b w:val="1"/>
          <w:bCs w:val="1"/>
          <w:i w:val="1"/>
          <w:iCs w:val="1"/>
          <w:noProof/>
          <w:color w:val="365F91" w:themeColor="accent1" w:themeShade="BF"/>
          <w:sz w:val="22"/>
          <w:szCs w:val="22"/>
          <w:lang w:val="en-GB" w:eastAsia="en-GB"/>
        </w:rPr>
      </w:pPr>
    </w:p>
    <w:p w:rsidRPr="00325E2C" w:rsidR="00AE2E4E" w:rsidP="00325E2C" w:rsidRDefault="00AE2E4E" w14:paraId="254EA2D6" w14:textId="77777777">
      <w:pPr>
        <w:jc w:val="center"/>
        <w:rPr>
          <w:rFonts w:eastAsia="Times New Roman"/>
          <w:b/>
          <w:i/>
          <w:noProof/>
          <w:color w:val="365F91" w:themeColor="accent1" w:themeShade="BF"/>
          <w:sz w:val="22"/>
          <w:szCs w:val="22"/>
          <w:lang w:val="en-GB" w:eastAsia="en-GB"/>
        </w:rPr>
      </w:pPr>
    </w:p>
    <w:p w:rsidR="005D5201" w:rsidP="005D5201" w:rsidRDefault="005D5201" w14:paraId="54C9B5D8" w14:textId="77777777">
      <w:pPr>
        <w:rPr>
          <w:noProof/>
          <w:sz w:val="22"/>
          <w:szCs w:val="22"/>
          <w:lang w:val="en-GB" w:eastAsia="en-GB"/>
        </w:rPr>
      </w:pPr>
    </w:p>
    <w:p w:rsidR="005D5201" w:rsidP="005D5201" w:rsidRDefault="005D5201" w14:paraId="595211F5" w14:textId="77777777">
      <w:pPr>
        <w:rPr>
          <w:noProof/>
          <w:sz w:val="22"/>
          <w:szCs w:val="22"/>
          <w:lang w:val="en-GB" w:eastAsia="en-GB"/>
        </w:rPr>
      </w:pPr>
    </w:p>
    <w:p w:rsidR="005D5201" w:rsidP="005D5201" w:rsidRDefault="005D5201" w14:paraId="5D978685" w14:textId="77777777"/>
    <w:p w:rsidR="00EA60D8" w:rsidP="00EA60D8" w:rsidRDefault="00EA60D8" w14:paraId="19107B2E" w14:textId="77777777">
      <w:pPr>
        <w:ind w:left="6480"/>
        <w:jc w:val="right"/>
      </w:pPr>
    </w:p>
    <w:p w:rsidR="00EA60D8" w:rsidP="00EA60D8" w:rsidRDefault="00EA60D8" w14:paraId="2852458A" w14:textId="77777777">
      <w:pPr>
        <w:ind w:left="6480"/>
        <w:jc w:val="right"/>
      </w:pPr>
    </w:p>
    <w:p w:rsidRPr="009B6752" w:rsidR="009B6752" w:rsidP="688D2E45" w:rsidRDefault="009B6752" w14:paraId="774290F4" w14:textId="77777777" w14:noSpellErr="1">
      <w:pPr>
        <w:jc w:val="left"/>
        <w:rPr>
          <w:sz w:val="16"/>
          <w:szCs w:val="16"/>
        </w:rPr>
      </w:pPr>
    </w:p>
    <w:sectPr w:rsidRPr="00EF1D73" w:rsidR="00325E2C" w:rsidSect="00FE247A">
      <w:pgSz w:w="11906" w:h="16838" w:orient="portrait" w:code="9"/>
      <w:pgMar w:top="720" w:right="720" w:bottom="720" w:left="720" w:header="709" w:footer="709" w:gutter="0"/>
      <w:cols w:space="708"/>
      <w:docGrid w:linePitch="360"/>
      <w:headerReference w:type="default" r:id="R45e5a3d4dd5541fd"/>
      <w:footerReference w:type="default" r:id="Rb6461a81e1c847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xmlns:r="http://schemas.openxmlformats.org/officeDocument/2006/relationships">
  <w:tbl>
    <w:tblPr>
      <w:tblStyle w:val="TableNormal"/>
      <w:bidiVisual w:val="0"/>
      <w:tblW w:w="0" w:type="auto"/>
      <w:tblLayout w:type="fixed"/>
      <w:tblLook w:val="06A0" w:firstRow="1" w:lastRow="0" w:firstColumn="1" w:lastColumn="0" w:noHBand="1" w:noVBand="1"/>
    </w:tblPr>
    <w:tblGrid>
      <w:gridCol w:w="3485"/>
      <w:gridCol w:w="3485"/>
      <w:gridCol w:w="3485"/>
    </w:tblGrid>
    <w:tr w:rsidR="34B12DF9" w:rsidTr="5BD3CDE4" w14:paraId="2ABCB245">
      <w:trPr>
        <w:trHeight w:val="300"/>
      </w:trPr>
      <w:tc>
        <w:tcPr>
          <w:tcW w:w="3485" w:type="dxa"/>
          <w:tcMar/>
        </w:tcPr>
        <w:p w:rsidR="34B12DF9" w:rsidP="688D2E45" w:rsidRDefault="34B12DF9" w14:paraId="3F3B32F1" w14:textId="42B08659">
          <w:pPr>
            <w:pStyle w:val="Subtitle"/>
            <w:ind w:left="-115"/>
            <w:jc w:val="left"/>
            <w:rPr>
              <w:rFonts w:ascii="Arial" w:hAnsi="Arial" w:cs="Arial"/>
              <w:b w:val="1"/>
              <w:bCs w:val="1"/>
              <w:color w:val="auto"/>
              <w:sz w:val="24"/>
              <w:szCs w:val="24"/>
            </w:rPr>
          </w:pPr>
        </w:p>
      </w:tc>
      <w:tc>
        <w:tcPr>
          <w:tcW w:w="3485" w:type="dxa"/>
          <w:tcMar/>
        </w:tcPr>
        <w:p w:rsidR="34B12DF9" w:rsidP="688D2E45" w:rsidRDefault="34B12DF9" w14:noSpellErr="1" w14:paraId="4CAB238D" w14:textId="77777777">
          <w:pPr>
            <w:jc w:val="left"/>
            <w:rPr>
              <w:sz w:val="16"/>
              <w:szCs w:val="16"/>
            </w:rPr>
          </w:pPr>
        </w:p>
        <w:p w:rsidR="34B12DF9" w:rsidP="688D2E45" w:rsidRDefault="34B12DF9" w14:paraId="3E636030" w14:textId="77777777">
          <w:pPr>
            <w:pStyle w:val="Subtitle"/>
            <w:spacing w:after="120"/>
            <w:jc w:val="left"/>
            <w:rPr>
              <w:rFonts w:ascii="Arial" w:hAnsi="Arial" w:cs="Arial"/>
              <w:color w:val="auto"/>
              <w:sz w:val="16"/>
              <w:szCs w:val="16"/>
            </w:rPr>
          </w:pPr>
          <w:r w:rsidRPr="688D2E45" w:rsidR="688D2E45">
            <w:rPr>
              <w:rFonts w:ascii="Arial" w:hAnsi="Arial" w:cs="Arial"/>
              <w:b w:val="1"/>
              <w:bCs w:val="1"/>
              <w:color w:val="auto"/>
              <w:sz w:val="16"/>
              <w:szCs w:val="16"/>
            </w:rPr>
            <w:t>St James’ C</w:t>
          </w:r>
          <w:r w:rsidRPr="688D2E45" w:rsidR="688D2E45">
            <w:rPr>
              <w:rFonts w:ascii="Arial" w:hAnsi="Arial" w:cs="Arial"/>
              <w:b w:val="1"/>
              <w:bCs w:val="1"/>
              <w:color w:val="auto"/>
              <w:sz w:val="16"/>
              <w:szCs w:val="16"/>
            </w:rPr>
            <w:t>of</w:t>
          </w:r>
          <w:r w:rsidRPr="688D2E45" w:rsidR="688D2E45">
            <w:rPr>
              <w:rFonts w:ascii="Arial" w:hAnsi="Arial" w:cs="Arial"/>
              <w:b w:val="1"/>
              <w:bCs w:val="1"/>
              <w:color w:val="auto"/>
              <w:sz w:val="16"/>
              <w:szCs w:val="16"/>
            </w:rPr>
            <w:t>E (VA) Junior School</w:t>
          </w:r>
        </w:p>
        <w:p w:rsidR="34B12DF9" w:rsidP="688D2E45" w:rsidRDefault="34B12DF9" w14:paraId="150C6B1E" w14:textId="77777777">
          <w:pPr>
            <w:spacing w:after="60"/>
            <w:jc w:val="left"/>
            <w:rPr>
              <w:sz w:val="16"/>
              <w:szCs w:val="16"/>
            </w:rPr>
          </w:pPr>
          <w:r w:rsidRPr="688D2E45" w:rsidR="688D2E45">
            <w:rPr>
              <w:sz w:val="16"/>
              <w:szCs w:val="16"/>
            </w:rPr>
            <w:t>Reginald Street, Derby, DE23 8FQ</w:t>
          </w:r>
        </w:p>
        <w:p w:rsidR="34B12DF9" w:rsidP="688D2E45" w:rsidRDefault="34B12DF9" w14:paraId="06DC456A" w14:textId="7116A00C">
          <w:pPr>
            <w:spacing w:after="60"/>
            <w:jc w:val="left"/>
            <w:rPr>
              <w:sz w:val="16"/>
              <w:szCs w:val="16"/>
            </w:rPr>
          </w:pPr>
          <w:r w:rsidRPr="688D2E45" w:rsidR="688D2E45">
            <w:rPr>
              <w:sz w:val="16"/>
              <w:szCs w:val="16"/>
            </w:rPr>
            <w:t>Telephone: 01332 85498</w:t>
          </w:r>
          <w:r w:rsidRPr="688D2E45" w:rsidR="688D2E45">
            <w:rPr>
              <w:sz w:val="16"/>
              <w:szCs w:val="16"/>
            </w:rPr>
            <w:t>6</w:t>
          </w:r>
        </w:p>
        <w:p w:rsidR="34B12DF9" w:rsidP="688D2E45" w:rsidRDefault="34B12DF9" w14:paraId="034D14A4" w14:textId="02A139AD">
          <w:pPr>
            <w:spacing w:after="60"/>
            <w:jc w:val="left"/>
            <w:rPr>
              <w:sz w:val="16"/>
              <w:szCs w:val="16"/>
              <w:u w:val="single"/>
            </w:rPr>
          </w:pPr>
          <w:r w:rsidRPr="5BD3CDE4" w:rsidR="5BD3CDE4">
            <w:rPr>
              <w:sz w:val="16"/>
              <w:szCs w:val="16"/>
            </w:rPr>
            <w:t xml:space="preserve">E-mail: </w:t>
          </w:r>
          <w:hyperlink r:id="R2cd8cd42dee74f8f">
            <w:r w:rsidRPr="5BD3CDE4" w:rsidR="5BD3CDE4">
              <w:rPr>
                <w:rStyle w:val="Hyperlink"/>
                <w:sz w:val="16"/>
                <w:szCs w:val="16"/>
              </w:rPr>
              <w:t>admin@stjames.derby.sch.uk</w:t>
            </w:r>
          </w:hyperlink>
        </w:p>
        <w:p w:rsidR="34B12DF9" w:rsidP="688D2E45" w:rsidRDefault="34B12DF9" w14:paraId="5D092E75" w14:textId="14E6AB36">
          <w:pPr>
            <w:spacing w:after="60"/>
            <w:jc w:val="left"/>
            <w:rPr>
              <w:sz w:val="16"/>
              <w:szCs w:val="16"/>
            </w:rPr>
          </w:pPr>
          <w:r w:rsidRPr="5BD3CDE4" w:rsidR="5BD3CDE4">
            <w:rPr>
              <w:sz w:val="16"/>
              <w:szCs w:val="16"/>
            </w:rPr>
            <w:t>Head</w:t>
          </w:r>
          <w:r w:rsidRPr="5BD3CDE4" w:rsidR="5BD3CDE4">
            <w:rPr>
              <w:sz w:val="16"/>
              <w:szCs w:val="16"/>
            </w:rPr>
            <w:t>teacher</w:t>
          </w:r>
          <w:r w:rsidRPr="5BD3CDE4" w:rsidR="5BD3CDE4">
            <w:rPr>
              <w:sz w:val="16"/>
              <w:szCs w:val="16"/>
            </w:rPr>
            <w:t xml:space="preserve">: </w:t>
          </w:r>
          <w:r w:rsidRPr="5BD3CDE4" w:rsidR="5BD3CDE4">
            <w:rPr>
              <w:sz w:val="16"/>
              <w:szCs w:val="16"/>
            </w:rPr>
            <w:t>Mr</w:t>
          </w:r>
          <w:r w:rsidRPr="5BD3CDE4" w:rsidR="5BD3CDE4">
            <w:rPr>
              <w:sz w:val="16"/>
              <w:szCs w:val="16"/>
            </w:rPr>
            <w:t xml:space="preserve"> D Walls</w:t>
          </w:r>
        </w:p>
        <w:p w:rsidR="34B12DF9" w:rsidP="34B12DF9" w:rsidRDefault="34B12DF9" w14:paraId="3CE5DD91" w14:textId="6C92DEB6">
          <w:pPr>
            <w:pStyle w:val="Header"/>
            <w:bidi w:val="0"/>
            <w:jc w:val="center"/>
          </w:pPr>
        </w:p>
      </w:tc>
      <w:tc>
        <w:tcPr>
          <w:tcW w:w="3485" w:type="dxa"/>
          <w:tcMar/>
        </w:tcPr>
        <w:p w:rsidR="34B12DF9" w:rsidP="34B12DF9" w:rsidRDefault="34B12DF9" w14:paraId="6F027E28" w14:textId="5F39D742">
          <w:pPr>
            <w:pStyle w:val="Header"/>
            <w:bidi w:val="0"/>
            <w:ind w:right="-115"/>
            <w:jc w:val="right"/>
          </w:pPr>
        </w:p>
      </w:tc>
    </w:tr>
  </w:tbl>
  <w:p w:rsidR="34B12DF9" w:rsidP="34B12DF9" w:rsidRDefault="34B12DF9" w14:paraId="4E535EAE" w14:textId="7D4108E9">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tblLayout w:type="fixed"/>
      <w:tblLook w:val="06A0" w:firstRow="1" w:lastRow="0" w:firstColumn="1" w:lastColumn="0" w:noHBand="1" w:noVBand="1"/>
    </w:tblPr>
    <w:tblGrid>
      <w:gridCol w:w="3485"/>
      <w:gridCol w:w="3485"/>
      <w:gridCol w:w="3485"/>
    </w:tblGrid>
    <w:tr w:rsidR="34B12DF9" w:rsidTr="688D2E45" w14:paraId="55FE3836">
      <w:trPr>
        <w:trHeight w:val="300"/>
      </w:trPr>
      <w:tc>
        <w:tcPr>
          <w:tcW w:w="3485" w:type="dxa"/>
          <w:tcMar/>
        </w:tcPr>
        <w:p w:rsidR="34B12DF9" w:rsidP="34B12DF9" w:rsidRDefault="34B12DF9" w14:paraId="3B416E7C" w14:textId="136DF1FC">
          <w:pPr>
            <w:pStyle w:val="Header"/>
            <w:bidi w:val="0"/>
            <w:ind w:left="-115"/>
            <w:jc w:val="left"/>
          </w:pPr>
        </w:p>
      </w:tc>
      <w:tc>
        <w:tcPr>
          <w:tcW w:w="3485" w:type="dxa"/>
          <w:tcMar/>
        </w:tcPr>
        <w:p w:rsidR="34B12DF9" w:rsidP="481F0B0E" w:rsidRDefault="34B12DF9" w14:noSpellErr="1" w14:paraId="6ED1E39C" w14:textId="6A188093">
          <w:pPr>
            <w:jc w:val="center"/>
            <w:rPr>
              <w:rFonts w:eastAsia="Times New Roman"/>
              <w:noProof/>
              <w:sz w:val="22"/>
              <w:szCs w:val="22"/>
              <w:lang w:val="en-GB" w:eastAsia="en-GB"/>
            </w:rPr>
          </w:pPr>
          <w:r w:rsidR="688D2E45">
            <w:drawing>
              <wp:inline wp14:editId="797459B4" wp14:anchorId="5EB30CE8">
                <wp:extent cx="871278" cy="798139"/>
                <wp:effectExtent l="0" t="0" r="0" b="3810"/>
                <wp:docPr id="775792230" name="Picture 1" descr="C:\Users\jgallimore\AppData\Local\Microsoft\Windows\INetCache\Content.Word\stjames_logo_darkblue_text.jpg" title=""/>
                <wp:cNvGraphicFramePr>
                  <a:graphicFrameLocks noChangeAspect="1"/>
                </wp:cNvGraphicFramePr>
                <a:graphic>
                  <a:graphicData uri="http://schemas.openxmlformats.org/drawingml/2006/picture">
                    <pic:pic>
                      <pic:nvPicPr>
                        <pic:cNvPr id="0" name="Picture 1"/>
                        <pic:cNvPicPr/>
                      </pic:nvPicPr>
                      <pic:blipFill>
                        <a:blip r:embed="Reaae2f9346d94d0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871278" cy="798139"/>
                        </a:xfrm>
                        <a:prstGeom prst="rect">
                          <a:avLst/>
                        </a:prstGeom>
                      </pic:spPr>
                    </pic:pic>
                  </a:graphicData>
                </a:graphic>
              </wp:inline>
            </w:drawing>
          </w:r>
        </w:p>
        <w:p w:rsidR="34B12DF9" w:rsidP="481F0B0E" w:rsidRDefault="34B12DF9" w14:noSpellErr="1" w14:paraId="24F9D0A7" w14:textId="131AEAD7">
          <w:pPr>
            <w:jc w:val="center"/>
            <w:rPr>
              <w:rFonts w:eastAsia="Times New Roman"/>
              <w:noProof/>
              <w:sz w:val="16"/>
              <w:szCs w:val="16"/>
              <w:lang w:val="en-GB" w:eastAsia="en-GB"/>
            </w:rPr>
          </w:pPr>
        </w:p>
        <w:p w:rsidR="34B12DF9" w:rsidP="481F0B0E" w:rsidRDefault="34B12DF9" w14:noSpellErr="1" w14:paraId="0AA93F7A" w14:textId="5A5DFE08">
          <w:pPr>
            <w:jc w:val="center"/>
            <w:rPr>
              <w:rFonts w:eastAsia="Times New Roman"/>
              <w:b w:val="1"/>
              <w:bCs w:val="1"/>
              <w:i w:val="1"/>
              <w:iCs w:val="1"/>
              <w:noProof/>
              <w:color w:val="365F91" w:themeColor="accent1" w:themeTint="FF" w:themeShade="BF"/>
              <w:sz w:val="22"/>
              <w:szCs w:val="22"/>
              <w:lang w:val="en-GB" w:eastAsia="en-GB"/>
            </w:rPr>
          </w:pPr>
          <w:r w:rsidRPr="481F0B0E" w:rsidR="481F0B0E">
            <w:rPr>
              <w:rFonts w:eastAsia="Times New Roman"/>
              <w:b w:val="1"/>
              <w:bCs w:val="1"/>
              <w:i w:val="1"/>
              <w:iCs w:val="1"/>
              <w:noProof/>
              <w:color w:val="365F91" w:themeColor="accent1" w:themeTint="FF" w:themeShade="BF"/>
              <w:sz w:val="22"/>
              <w:szCs w:val="22"/>
              <w:lang w:val="en-GB" w:eastAsia="en-GB"/>
            </w:rPr>
            <w:t>Every Child    Every Chance</w:t>
          </w:r>
          <w:r w:rsidRPr="481F0B0E" w:rsidR="481F0B0E">
            <w:rPr>
              <w:rFonts w:eastAsia="Times New Roman"/>
              <w:b w:val="1"/>
              <w:bCs w:val="1"/>
              <w:i w:val="1"/>
              <w:iCs w:val="1"/>
              <w:noProof/>
              <w:color w:val="365F91" w:themeColor="accent1" w:themeTint="FF" w:themeShade="BF"/>
              <w:sz w:val="22"/>
              <w:szCs w:val="22"/>
              <w:lang w:val="en-GB" w:eastAsia="en-GB"/>
            </w:rPr>
            <w:t xml:space="preserve">  </w:t>
          </w:r>
          <w:r w:rsidRPr="481F0B0E" w:rsidR="481F0B0E">
            <w:rPr>
              <w:rFonts w:eastAsia="Times New Roman"/>
              <w:b w:val="1"/>
              <w:bCs w:val="1"/>
              <w:i w:val="1"/>
              <w:iCs w:val="1"/>
              <w:noProof/>
              <w:color w:val="365F91" w:themeColor="accent1" w:themeTint="FF" w:themeShade="BF"/>
              <w:sz w:val="22"/>
              <w:szCs w:val="22"/>
              <w:lang w:val="en-GB" w:eastAsia="en-GB"/>
            </w:rPr>
            <w:t xml:space="preserve"> Every Day</w:t>
          </w:r>
        </w:p>
        <w:p w:rsidR="34B12DF9" w:rsidP="481F0B0E" w:rsidRDefault="34B12DF9" w14:paraId="0AEFBACD" w14:textId="7C6BF9B9">
          <w:pPr>
            <w:pStyle w:val="Header"/>
            <w:bidi w:val="0"/>
            <w:jc w:val="center"/>
          </w:pPr>
        </w:p>
      </w:tc>
      <w:tc>
        <w:tcPr>
          <w:tcW w:w="3485" w:type="dxa"/>
          <w:tcMar/>
        </w:tcPr>
        <w:p w:rsidR="34B12DF9" w:rsidP="34B12DF9" w:rsidRDefault="34B12DF9" w14:paraId="6939AC34" w14:textId="1D6A6610">
          <w:pPr>
            <w:pStyle w:val="Header"/>
            <w:bidi w:val="0"/>
            <w:ind w:right="-115"/>
            <w:jc w:val="right"/>
          </w:pPr>
        </w:p>
      </w:tc>
    </w:tr>
  </w:tbl>
  <w:p w:rsidR="34B12DF9" w:rsidP="34B12DF9" w:rsidRDefault="34B12DF9" w14:paraId="2EC0B538" w14:textId="65F5B4C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1">
    <w:nsid w:val="370043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dade036"/>
    <w:multiLevelType xmlns:w="http://schemas.openxmlformats.org/wordprocessingml/2006/main" w:val="hybridMultilevel"/>
    <w:lvl xmlns:w="http://schemas.openxmlformats.org/wordprocessingml/2006/main" w:ilvl="0">
      <w:start w:val="1"/>
      <w:numFmt w:val="bullet"/>
      <w:lvlText w:val="-"/>
      <w:lvlJc w:val="left"/>
      <w:pPr>
        <w:ind w:left="410" w:hanging="360"/>
      </w:pPr>
      <w:rPr>
        <w:rFonts w:hint="default" w:ascii="Aptos" w:hAnsi="Aptos"/>
      </w:rPr>
    </w:lvl>
    <w:lvl xmlns:w="http://schemas.openxmlformats.org/wordprocessingml/2006/main" w:ilvl="1">
      <w:start w:val="1"/>
      <w:numFmt w:val="bullet"/>
      <w:lvlText w:val="o"/>
      <w:lvlJc w:val="left"/>
      <w:pPr>
        <w:ind w:left="1130" w:hanging="360"/>
      </w:pPr>
      <w:rPr>
        <w:rFonts w:hint="default" w:ascii="Courier New" w:hAnsi="Courier New"/>
      </w:rPr>
    </w:lvl>
    <w:lvl xmlns:w="http://schemas.openxmlformats.org/wordprocessingml/2006/main" w:ilvl="2">
      <w:start w:val="1"/>
      <w:numFmt w:val="bullet"/>
      <w:lvlText w:val=""/>
      <w:lvlJc w:val="left"/>
      <w:pPr>
        <w:ind w:left="1850" w:hanging="360"/>
      </w:pPr>
      <w:rPr>
        <w:rFonts w:hint="default" w:ascii="Wingdings" w:hAnsi="Wingdings"/>
      </w:rPr>
    </w:lvl>
    <w:lvl xmlns:w="http://schemas.openxmlformats.org/wordprocessingml/2006/main" w:ilvl="3">
      <w:start w:val="1"/>
      <w:numFmt w:val="bullet"/>
      <w:lvlText w:val=""/>
      <w:lvlJc w:val="left"/>
      <w:pPr>
        <w:ind w:left="2570" w:hanging="360"/>
      </w:pPr>
      <w:rPr>
        <w:rFonts w:hint="default" w:ascii="Symbol" w:hAnsi="Symbol"/>
      </w:rPr>
    </w:lvl>
    <w:lvl xmlns:w="http://schemas.openxmlformats.org/wordprocessingml/2006/main" w:ilvl="4">
      <w:start w:val="1"/>
      <w:numFmt w:val="bullet"/>
      <w:lvlText w:val="o"/>
      <w:lvlJc w:val="left"/>
      <w:pPr>
        <w:ind w:left="3290" w:hanging="360"/>
      </w:pPr>
      <w:rPr>
        <w:rFonts w:hint="default" w:ascii="Courier New" w:hAnsi="Courier New"/>
      </w:rPr>
    </w:lvl>
    <w:lvl xmlns:w="http://schemas.openxmlformats.org/wordprocessingml/2006/main" w:ilvl="5">
      <w:start w:val="1"/>
      <w:numFmt w:val="bullet"/>
      <w:lvlText w:val=""/>
      <w:lvlJc w:val="left"/>
      <w:pPr>
        <w:ind w:left="4010" w:hanging="360"/>
      </w:pPr>
      <w:rPr>
        <w:rFonts w:hint="default" w:ascii="Wingdings" w:hAnsi="Wingdings"/>
      </w:rPr>
    </w:lvl>
    <w:lvl xmlns:w="http://schemas.openxmlformats.org/wordprocessingml/2006/main" w:ilvl="6">
      <w:start w:val="1"/>
      <w:numFmt w:val="bullet"/>
      <w:lvlText w:val=""/>
      <w:lvlJc w:val="left"/>
      <w:pPr>
        <w:ind w:left="4730" w:hanging="360"/>
      </w:pPr>
      <w:rPr>
        <w:rFonts w:hint="default" w:ascii="Symbol" w:hAnsi="Symbol"/>
      </w:rPr>
    </w:lvl>
    <w:lvl xmlns:w="http://schemas.openxmlformats.org/wordprocessingml/2006/main" w:ilvl="7">
      <w:start w:val="1"/>
      <w:numFmt w:val="bullet"/>
      <w:lvlText w:val="o"/>
      <w:lvlJc w:val="left"/>
      <w:pPr>
        <w:ind w:left="5450" w:hanging="360"/>
      </w:pPr>
      <w:rPr>
        <w:rFonts w:hint="default" w:ascii="Courier New" w:hAnsi="Courier New"/>
      </w:rPr>
    </w:lvl>
    <w:lvl xmlns:w="http://schemas.openxmlformats.org/wordprocessingml/2006/main" w:ilvl="8">
      <w:start w:val="1"/>
      <w:numFmt w:val="bullet"/>
      <w:lvlText w:val=""/>
      <w:lvlJc w:val="left"/>
      <w:pPr>
        <w:ind w:left="6170" w:hanging="360"/>
      </w:pPr>
      <w:rPr>
        <w:rFonts w:hint="default" w:ascii="Wingdings" w:hAnsi="Wingdings"/>
      </w:rPr>
    </w:lvl>
  </w:abstractNum>
  <w:abstractNum xmlns:w="http://schemas.openxmlformats.org/wordprocessingml/2006/main" w:abstractNumId="39">
    <w:nsid w:val="3c9f6280"/>
    <w:multiLevelType xmlns:w="http://schemas.openxmlformats.org/wordprocessingml/2006/main" w:val="hybridMultilevel"/>
    <w:lvl xmlns:w="http://schemas.openxmlformats.org/wordprocessingml/2006/main" w:ilvl="0">
      <w:start w:val="1"/>
      <w:numFmt w:val="bullet"/>
      <w:lvlText w:val="-"/>
      <w:lvlJc w:val="left"/>
      <w:pPr>
        <w:ind w:left="410" w:hanging="360"/>
      </w:pPr>
      <w:rPr>
        <w:rFonts w:hint="default" w:ascii="Aptos" w:hAnsi="Aptos"/>
      </w:rPr>
    </w:lvl>
    <w:lvl xmlns:w="http://schemas.openxmlformats.org/wordprocessingml/2006/main" w:ilvl="1">
      <w:start w:val="1"/>
      <w:numFmt w:val="bullet"/>
      <w:lvlText w:val="o"/>
      <w:lvlJc w:val="left"/>
      <w:pPr>
        <w:ind w:left="1130" w:hanging="360"/>
      </w:pPr>
      <w:rPr>
        <w:rFonts w:hint="default" w:ascii="Courier New" w:hAnsi="Courier New"/>
      </w:rPr>
    </w:lvl>
    <w:lvl xmlns:w="http://schemas.openxmlformats.org/wordprocessingml/2006/main" w:ilvl="2">
      <w:start w:val="1"/>
      <w:numFmt w:val="bullet"/>
      <w:lvlText w:val=""/>
      <w:lvlJc w:val="left"/>
      <w:pPr>
        <w:ind w:left="1850" w:hanging="360"/>
      </w:pPr>
      <w:rPr>
        <w:rFonts w:hint="default" w:ascii="Wingdings" w:hAnsi="Wingdings"/>
      </w:rPr>
    </w:lvl>
    <w:lvl xmlns:w="http://schemas.openxmlformats.org/wordprocessingml/2006/main" w:ilvl="3">
      <w:start w:val="1"/>
      <w:numFmt w:val="bullet"/>
      <w:lvlText w:val=""/>
      <w:lvlJc w:val="left"/>
      <w:pPr>
        <w:ind w:left="2570" w:hanging="360"/>
      </w:pPr>
      <w:rPr>
        <w:rFonts w:hint="default" w:ascii="Symbol" w:hAnsi="Symbol"/>
      </w:rPr>
    </w:lvl>
    <w:lvl xmlns:w="http://schemas.openxmlformats.org/wordprocessingml/2006/main" w:ilvl="4">
      <w:start w:val="1"/>
      <w:numFmt w:val="bullet"/>
      <w:lvlText w:val="o"/>
      <w:lvlJc w:val="left"/>
      <w:pPr>
        <w:ind w:left="3290" w:hanging="360"/>
      </w:pPr>
      <w:rPr>
        <w:rFonts w:hint="default" w:ascii="Courier New" w:hAnsi="Courier New"/>
      </w:rPr>
    </w:lvl>
    <w:lvl xmlns:w="http://schemas.openxmlformats.org/wordprocessingml/2006/main" w:ilvl="5">
      <w:start w:val="1"/>
      <w:numFmt w:val="bullet"/>
      <w:lvlText w:val=""/>
      <w:lvlJc w:val="left"/>
      <w:pPr>
        <w:ind w:left="4010" w:hanging="360"/>
      </w:pPr>
      <w:rPr>
        <w:rFonts w:hint="default" w:ascii="Wingdings" w:hAnsi="Wingdings"/>
      </w:rPr>
    </w:lvl>
    <w:lvl xmlns:w="http://schemas.openxmlformats.org/wordprocessingml/2006/main" w:ilvl="6">
      <w:start w:val="1"/>
      <w:numFmt w:val="bullet"/>
      <w:lvlText w:val=""/>
      <w:lvlJc w:val="left"/>
      <w:pPr>
        <w:ind w:left="4730" w:hanging="360"/>
      </w:pPr>
      <w:rPr>
        <w:rFonts w:hint="default" w:ascii="Symbol" w:hAnsi="Symbol"/>
      </w:rPr>
    </w:lvl>
    <w:lvl xmlns:w="http://schemas.openxmlformats.org/wordprocessingml/2006/main" w:ilvl="7">
      <w:start w:val="1"/>
      <w:numFmt w:val="bullet"/>
      <w:lvlText w:val="o"/>
      <w:lvlJc w:val="left"/>
      <w:pPr>
        <w:ind w:left="5450" w:hanging="360"/>
      </w:pPr>
      <w:rPr>
        <w:rFonts w:hint="default" w:ascii="Courier New" w:hAnsi="Courier New"/>
      </w:rPr>
    </w:lvl>
    <w:lvl xmlns:w="http://schemas.openxmlformats.org/wordprocessingml/2006/main" w:ilvl="8">
      <w:start w:val="1"/>
      <w:numFmt w:val="bullet"/>
      <w:lvlText w:val=""/>
      <w:lvlJc w:val="left"/>
      <w:pPr>
        <w:ind w:left="6170" w:hanging="360"/>
      </w:pPr>
      <w:rPr>
        <w:rFonts w:hint="default" w:ascii="Wingdings" w:hAnsi="Wingdings"/>
      </w:rPr>
    </w:lvl>
  </w:abstractNum>
  <w:abstractNum xmlns:w="http://schemas.openxmlformats.org/wordprocessingml/2006/main" w:abstractNumId="38">
    <w:nsid w:val="4d482ec3"/>
    <w:multiLevelType xmlns:w="http://schemas.openxmlformats.org/wordprocessingml/2006/main" w:val="hybridMultilevel"/>
    <w:lvl xmlns:w="http://schemas.openxmlformats.org/wordprocessingml/2006/main" w:ilvl="0">
      <w:start w:val="1"/>
      <w:numFmt w:val="bullet"/>
      <w:lvlText w:val="-"/>
      <w:lvlJc w:val="left"/>
      <w:pPr>
        <w:ind w:left="410" w:hanging="360"/>
      </w:pPr>
      <w:rPr>
        <w:rFonts w:hint="default" w:ascii="Aptos" w:hAnsi="Aptos"/>
      </w:rPr>
    </w:lvl>
    <w:lvl xmlns:w="http://schemas.openxmlformats.org/wordprocessingml/2006/main" w:ilvl="1">
      <w:start w:val="1"/>
      <w:numFmt w:val="bullet"/>
      <w:lvlText w:val="o"/>
      <w:lvlJc w:val="left"/>
      <w:pPr>
        <w:ind w:left="1130" w:hanging="360"/>
      </w:pPr>
      <w:rPr>
        <w:rFonts w:hint="default" w:ascii="Courier New" w:hAnsi="Courier New"/>
      </w:rPr>
    </w:lvl>
    <w:lvl xmlns:w="http://schemas.openxmlformats.org/wordprocessingml/2006/main" w:ilvl="2">
      <w:start w:val="1"/>
      <w:numFmt w:val="bullet"/>
      <w:lvlText w:val=""/>
      <w:lvlJc w:val="left"/>
      <w:pPr>
        <w:ind w:left="1850" w:hanging="360"/>
      </w:pPr>
      <w:rPr>
        <w:rFonts w:hint="default" w:ascii="Wingdings" w:hAnsi="Wingdings"/>
      </w:rPr>
    </w:lvl>
    <w:lvl xmlns:w="http://schemas.openxmlformats.org/wordprocessingml/2006/main" w:ilvl="3">
      <w:start w:val="1"/>
      <w:numFmt w:val="bullet"/>
      <w:lvlText w:val=""/>
      <w:lvlJc w:val="left"/>
      <w:pPr>
        <w:ind w:left="2570" w:hanging="360"/>
      </w:pPr>
      <w:rPr>
        <w:rFonts w:hint="default" w:ascii="Symbol" w:hAnsi="Symbol"/>
      </w:rPr>
    </w:lvl>
    <w:lvl xmlns:w="http://schemas.openxmlformats.org/wordprocessingml/2006/main" w:ilvl="4">
      <w:start w:val="1"/>
      <w:numFmt w:val="bullet"/>
      <w:lvlText w:val="o"/>
      <w:lvlJc w:val="left"/>
      <w:pPr>
        <w:ind w:left="3290" w:hanging="360"/>
      </w:pPr>
      <w:rPr>
        <w:rFonts w:hint="default" w:ascii="Courier New" w:hAnsi="Courier New"/>
      </w:rPr>
    </w:lvl>
    <w:lvl xmlns:w="http://schemas.openxmlformats.org/wordprocessingml/2006/main" w:ilvl="5">
      <w:start w:val="1"/>
      <w:numFmt w:val="bullet"/>
      <w:lvlText w:val=""/>
      <w:lvlJc w:val="left"/>
      <w:pPr>
        <w:ind w:left="4010" w:hanging="360"/>
      </w:pPr>
      <w:rPr>
        <w:rFonts w:hint="default" w:ascii="Wingdings" w:hAnsi="Wingdings"/>
      </w:rPr>
    </w:lvl>
    <w:lvl xmlns:w="http://schemas.openxmlformats.org/wordprocessingml/2006/main" w:ilvl="6">
      <w:start w:val="1"/>
      <w:numFmt w:val="bullet"/>
      <w:lvlText w:val=""/>
      <w:lvlJc w:val="left"/>
      <w:pPr>
        <w:ind w:left="4730" w:hanging="360"/>
      </w:pPr>
      <w:rPr>
        <w:rFonts w:hint="default" w:ascii="Symbol" w:hAnsi="Symbol"/>
      </w:rPr>
    </w:lvl>
    <w:lvl xmlns:w="http://schemas.openxmlformats.org/wordprocessingml/2006/main" w:ilvl="7">
      <w:start w:val="1"/>
      <w:numFmt w:val="bullet"/>
      <w:lvlText w:val="o"/>
      <w:lvlJc w:val="left"/>
      <w:pPr>
        <w:ind w:left="5450" w:hanging="360"/>
      </w:pPr>
      <w:rPr>
        <w:rFonts w:hint="default" w:ascii="Courier New" w:hAnsi="Courier New"/>
      </w:rPr>
    </w:lvl>
    <w:lvl xmlns:w="http://schemas.openxmlformats.org/wordprocessingml/2006/main" w:ilvl="8">
      <w:start w:val="1"/>
      <w:numFmt w:val="bullet"/>
      <w:lvlText w:val=""/>
      <w:lvlJc w:val="left"/>
      <w:pPr>
        <w:ind w:left="6170" w:hanging="360"/>
      </w:pPr>
      <w:rPr>
        <w:rFonts w:hint="default" w:ascii="Wingdings" w:hAnsi="Wingdings"/>
      </w:rPr>
    </w:lvl>
  </w:abstractNum>
  <w:abstractNum xmlns:w="http://schemas.openxmlformats.org/wordprocessingml/2006/main" w:abstractNumId="37">
    <w:nsid w:val="5c78497"/>
    <w:multiLevelType xmlns:w="http://schemas.openxmlformats.org/wordprocessingml/2006/main" w:val="hybridMultilevel"/>
    <w:lvl xmlns:w="http://schemas.openxmlformats.org/wordprocessingml/2006/main" w:ilvl="0">
      <w:start w:val="1"/>
      <w:numFmt w:val="bullet"/>
      <w:lvlText w:val="-"/>
      <w:lvlJc w:val="left"/>
      <w:pPr>
        <w:ind w:left="410" w:hanging="360"/>
      </w:pPr>
      <w:rPr>
        <w:rFonts w:hint="default" w:ascii="Aptos" w:hAnsi="Aptos"/>
      </w:rPr>
    </w:lvl>
    <w:lvl xmlns:w="http://schemas.openxmlformats.org/wordprocessingml/2006/main" w:ilvl="1">
      <w:start w:val="1"/>
      <w:numFmt w:val="bullet"/>
      <w:lvlText w:val="o"/>
      <w:lvlJc w:val="left"/>
      <w:pPr>
        <w:ind w:left="1130" w:hanging="360"/>
      </w:pPr>
      <w:rPr>
        <w:rFonts w:hint="default" w:ascii="Courier New" w:hAnsi="Courier New"/>
      </w:rPr>
    </w:lvl>
    <w:lvl xmlns:w="http://schemas.openxmlformats.org/wordprocessingml/2006/main" w:ilvl="2">
      <w:start w:val="1"/>
      <w:numFmt w:val="bullet"/>
      <w:lvlText w:val=""/>
      <w:lvlJc w:val="left"/>
      <w:pPr>
        <w:ind w:left="1850" w:hanging="360"/>
      </w:pPr>
      <w:rPr>
        <w:rFonts w:hint="default" w:ascii="Wingdings" w:hAnsi="Wingdings"/>
      </w:rPr>
    </w:lvl>
    <w:lvl xmlns:w="http://schemas.openxmlformats.org/wordprocessingml/2006/main" w:ilvl="3">
      <w:start w:val="1"/>
      <w:numFmt w:val="bullet"/>
      <w:lvlText w:val=""/>
      <w:lvlJc w:val="left"/>
      <w:pPr>
        <w:ind w:left="2570" w:hanging="360"/>
      </w:pPr>
      <w:rPr>
        <w:rFonts w:hint="default" w:ascii="Symbol" w:hAnsi="Symbol"/>
      </w:rPr>
    </w:lvl>
    <w:lvl xmlns:w="http://schemas.openxmlformats.org/wordprocessingml/2006/main" w:ilvl="4">
      <w:start w:val="1"/>
      <w:numFmt w:val="bullet"/>
      <w:lvlText w:val="o"/>
      <w:lvlJc w:val="left"/>
      <w:pPr>
        <w:ind w:left="3290" w:hanging="360"/>
      </w:pPr>
      <w:rPr>
        <w:rFonts w:hint="default" w:ascii="Courier New" w:hAnsi="Courier New"/>
      </w:rPr>
    </w:lvl>
    <w:lvl xmlns:w="http://schemas.openxmlformats.org/wordprocessingml/2006/main" w:ilvl="5">
      <w:start w:val="1"/>
      <w:numFmt w:val="bullet"/>
      <w:lvlText w:val=""/>
      <w:lvlJc w:val="left"/>
      <w:pPr>
        <w:ind w:left="4010" w:hanging="360"/>
      </w:pPr>
      <w:rPr>
        <w:rFonts w:hint="default" w:ascii="Wingdings" w:hAnsi="Wingdings"/>
      </w:rPr>
    </w:lvl>
    <w:lvl xmlns:w="http://schemas.openxmlformats.org/wordprocessingml/2006/main" w:ilvl="6">
      <w:start w:val="1"/>
      <w:numFmt w:val="bullet"/>
      <w:lvlText w:val=""/>
      <w:lvlJc w:val="left"/>
      <w:pPr>
        <w:ind w:left="4730" w:hanging="360"/>
      </w:pPr>
      <w:rPr>
        <w:rFonts w:hint="default" w:ascii="Symbol" w:hAnsi="Symbol"/>
      </w:rPr>
    </w:lvl>
    <w:lvl xmlns:w="http://schemas.openxmlformats.org/wordprocessingml/2006/main" w:ilvl="7">
      <w:start w:val="1"/>
      <w:numFmt w:val="bullet"/>
      <w:lvlText w:val="o"/>
      <w:lvlJc w:val="left"/>
      <w:pPr>
        <w:ind w:left="5450" w:hanging="360"/>
      </w:pPr>
      <w:rPr>
        <w:rFonts w:hint="default" w:ascii="Courier New" w:hAnsi="Courier New"/>
      </w:rPr>
    </w:lvl>
    <w:lvl xmlns:w="http://schemas.openxmlformats.org/wordprocessingml/2006/main" w:ilvl="8">
      <w:start w:val="1"/>
      <w:numFmt w:val="bullet"/>
      <w:lvlText w:val=""/>
      <w:lvlJc w:val="left"/>
      <w:pPr>
        <w:ind w:left="6170" w:hanging="360"/>
      </w:pPr>
      <w:rPr>
        <w:rFonts w:hint="default" w:ascii="Wingdings" w:hAnsi="Wingdings"/>
      </w:rPr>
    </w:lvl>
  </w:abstractNum>
  <w:abstractNum xmlns:w="http://schemas.openxmlformats.org/wordprocessingml/2006/main" w:abstractNumId="36">
    <w:nsid w:val="7e463e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d787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e6e980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33">
    <w:nsid w:val="12c8075e"/>
    <w:multiLevelType xmlns:w="http://schemas.openxmlformats.org/wordprocessingml/2006/main" w:val="hybridMultilevel"/>
    <w:lvl xmlns:w="http://schemas.openxmlformats.org/wordprocessingml/2006/main" w:ilvl="0">
      <w:start w:val="17"/>
      <w:numFmt w:val="decimal"/>
      <w:lvlText w:val="17"/>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5b51dac8"/>
    <w:multiLevelType xmlns:w="http://schemas.openxmlformats.org/wordprocessingml/2006/main" w:val="hybridMultilevel"/>
    <w:lvl xmlns:w="http://schemas.openxmlformats.org/wordprocessingml/2006/main" w:ilvl="0">
      <w:start w:val="11"/>
      <w:numFmt w:val="decimal"/>
      <w:lvlText w:val="1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60040cf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3647f6a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e8d8132"/>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60966f3"/>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a48fa13"/>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6b16e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2A1199"/>
    <w:multiLevelType w:val="hybridMultilevel"/>
    <w:tmpl w:val="948C24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D32777"/>
    <w:multiLevelType w:val="hybridMultilevel"/>
    <w:tmpl w:val="B7E66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0E24C9"/>
    <w:multiLevelType w:val="hybridMultilevel"/>
    <w:tmpl w:val="E3864008"/>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6" w15:restartNumberingAfterBreak="0">
    <w:nsid w:val="10A671DA"/>
    <w:multiLevelType w:val="hybridMultilevel"/>
    <w:tmpl w:val="32A082A0"/>
    <w:lvl w:ilvl="0" w:tplc="08090001">
      <w:start w:val="1"/>
      <w:numFmt w:val="bullet"/>
      <w:lvlText w:val=""/>
      <w:lvlJc w:val="left"/>
      <w:pPr>
        <w:tabs>
          <w:tab w:val="num" w:pos="786"/>
        </w:tabs>
        <w:ind w:left="786"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88F554B"/>
    <w:multiLevelType w:val="hybridMultilevel"/>
    <w:tmpl w:val="91084C5E"/>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AD76EB1"/>
    <w:multiLevelType w:val="hybridMultilevel"/>
    <w:tmpl w:val="8FC28B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44075BD"/>
    <w:multiLevelType w:val="hybridMultilevel"/>
    <w:tmpl w:val="8EEC8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D509BB"/>
    <w:multiLevelType w:val="multilevel"/>
    <w:tmpl w:val="D80E0D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1F2A2C"/>
    <w:multiLevelType w:val="hybridMultilevel"/>
    <w:tmpl w:val="638200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A136D7"/>
    <w:multiLevelType w:val="hybridMultilevel"/>
    <w:tmpl w:val="4E4649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CBA6835"/>
    <w:multiLevelType w:val="hybridMultilevel"/>
    <w:tmpl w:val="E03857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E835FE5"/>
    <w:multiLevelType w:val="hybridMultilevel"/>
    <w:tmpl w:val="1B4E03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06359C9"/>
    <w:multiLevelType w:val="multilevel"/>
    <w:tmpl w:val="966E8B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48A27FB"/>
    <w:multiLevelType w:val="hybridMultilevel"/>
    <w:tmpl w:val="0BEE09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B0B27D5"/>
    <w:multiLevelType w:val="hybridMultilevel"/>
    <w:tmpl w:val="8F52B41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DD10230"/>
    <w:multiLevelType w:val="hybridMultilevel"/>
    <w:tmpl w:val="1D78FA94"/>
    <w:lvl w:ilvl="0" w:tplc="08090001">
      <w:start w:val="1"/>
      <w:numFmt w:val="bullet"/>
      <w:lvlText w:val=""/>
      <w:lvlJc w:val="left"/>
      <w:pPr>
        <w:ind w:left="770" w:hanging="360"/>
      </w:pPr>
      <w:rPr>
        <w:rFonts w:hint="default" w:ascii="Symbol" w:hAnsi="Symbol"/>
      </w:rPr>
    </w:lvl>
    <w:lvl w:ilvl="1" w:tplc="08090003">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19" w15:restartNumberingAfterBreak="0">
    <w:nsid w:val="57A51BC6"/>
    <w:multiLevelType w:val="hybridMultilevel"/>
    <w:tmpl w:val="8EB07E86"/>
    <w:lvl w:ilvl="0" w:tplc="08090001">
      <w:start w:val="1"/>
      <w:numFmt w:val="bullet"/>
      <w:lvlText w:val=""/>
      <w:lvlJc w:val="left"/>
      <w:pPr>
        <w:ind w:left="720" w:hanging="360"/>
      </w:pPr>
      <w:rPr>
        <w:rFonts w:hint="default" w:ascii="Symbol" w:hAnsi="Symbol"/>
      </w:rPr>
    </w:lvl>
    <w:lvl w:ilvl="1" w:tplc="7BDAE82E">
      <w:numFmt w:val="bullet"/>
      <w:lvlText w:val="•"/>
      <w:lvlJc w:val="left"/>
      <w:pPr>
        <w:ind w:left="1800" w:hanging="720"/>
      </w:pPr>
      <w:rPr>
        <w:rFonts w:hint="default" w:ascii="Arial" w:hAnsi="Arial" w:cs="Arial"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CA737C1"/>
    <w:multiLevelType w:val="hybridMultilevel"/>
    <w:tmpl w:val="54989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30E6506"/>
    <w:multiLevelType w:val="hybridMultilevel"/>
    <w:tmpl w:val="BDBEBE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E754E13"/>
    <w:multiLevelType w:val="hybridMultilevel"/>
    <w:tmpl w:val="04E2B384"/>
    <w:lvl w:ilvl="0" w:tplc="7BDAE82E">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8CC69CE"/>
    <w:multiLevelType w:val="hybridMultilevel"/>
    <w:tmpl w:val="939E7A0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7A1309D5"/>
    <w:multiLevelType w:val="hybridMultilevel"/>
    <w:tmpl w:val="C51EC8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332AB1"/>
    <w:multiLevelType w:val="hybridMultilevel"/>
    <w:tmpl w:val="F9A0FB9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45">
    <w:abstractNumId w:val="41"/>
  </w:num>
  <w:num w:numId="44">
    <w:abstractNumId w:val="40"/>
  </w:num>
  <w:num w:numId="43">
    <w:abstractNumId w:val="39"/>
  </w:num>
  <w:num w:numId="42">
    <w:abstractNumId w:val="38"/>
  </w:num>
  <w:num w:numId="41">
    <w:abstractNumId w:val="37"/>
  </w:num>
  <w:num w:numId="40">
    <w:abstractNumId w:val="36"/>
  </w:num>
  <w:num w:numId="39">
    <w:abstractNumId w:val="35"/>
  </w:num>
  <w:num w:numId="38">
    <w:abstractNumId w:val="34"/>
  </w:num>
  <w:num w:numId="37">
    <w:abstractNumId w:val="33"/>
  </w:num>
  <w:num w:numId="36">
    <w:abstractNumId w:val="32"/>
  </w:num>
  <w:num w:numId="35">
    <w:abstractNumId w:val="31"/>
  </w:num>
  <w:num w:numId="34">
    <w:abstractNumId w:val="30"/>
  </w:num>
  <w:num w:numId="33">
    <w:abstractNumId w:val="29"/>
  </w:num>
  <w:num w:numId="32">
    <w:abstractNumId w:val="28"/>
  </w:num>
  <w:num w:numId="31">
    <w:abstractNumId w:val="27"/>
  </w:num>
  <w:num w:numId="30">
    <w:abstractNumId w:val="26"/>
  </w:num>
  <w:num w:numId="1" w16cid:durableId="877276823">
    <w:abstractNumId w:val="8"/>
  </w:num>
  <w:num w:numId="2" w16cid:durableId="1677422049">
    <w:abstractNumId w:val="20"/>
  </w:num>
  <w:num w:numId="3" w16cid:durableId="741484755">
    <w:abstractNumId w:val="24"/>
  </w:num>
  <w:num w:numId="4" w16cid:durableId="1437604236">
    <w:abstractNumId w:val="0"/>
  </w:num>
  <w:num w:numId="5" w16cid:durableId="2115587652">
    <w:abstractNumId w:val="1"/>
  </w:num>
  <w:num w:numId="6" w16cid:durableId="1432779579">
    <w:abstractNumId w:val="2"/>
  </w:num>
  <w:num w:numId="7" w16cid:durableId="1391228999">
    <w:abstractNumId w:val="5"/>
  </w:num>
  <w:num w:numId="8" w16cid:durableId="811171410">
    <w:abstractNumId w:val="15"/>
  </w:num>
  <w:num w:numId="9" w16cid:durableId="1442148856">
    <w:abstractNumId w:val="14"/>
  </w:num>
  <w:num w:numId="10" w16cid:durableId="1874540992">
    <w:abstractNumId w:val="13"/>
  </w:num>
  <w:num w:numId="11" w16cid:durableId="1558587481">
    <w:abstractNumId w:val="18"/>
  </w:num>
  <w:num w:numId="12" w16cid:durableId="76564300">
    <w:abstractNumId w:val="21"/>
  </w:num>
  <w:num w:numId="13" w16cid:durableId="981808948">
    <w:abstractNumId w:val="16"/>
  </w:num>
  <w:num w:numId="14" w16cid:durableId="875628170">
    <w:abstractNumId w:val="3"/>
  </w:num>
  <w:num w:numId="15" w16cid:durableId="2041200204">
    <w:abstractNumId w:val="4"/>
  </w:num>
  <w:num w:numId="16" w16cid:durableId="1410350751">
    <w:abstractNumId w:val="21"/>
  </w:num>
  <w:num w:numId="17" w16cid:durableId="389882476">
    <w:abstractNumId w:val="18"/>
  </w:num>
  <w:num w:numId="18" w16cid:durableId="1462308087">
    <w:abstractNumId w:val="3"/>
  </w:num>
  <w:num w:numId="19" w16cid:durableId="333726052">
    <w:abstractNumId w:val="6"/>
  </w:num>
  <w:num w:numId="20" w16cid:durableId="231237146">
    <w:abstractNumId w:val="10"/>
  </w:num>
  <w:num w:numId="21" w16cid:durableId="75252394">
    <w:abstractNumId w:val="12"/>
  </w:num>
  <w:num w:numId="22" w16cid:durableId="740368281">
    <w:abstractNumId w:val="9"/>
  </w:num>
  <w:num w:numId="23" w16cid:durableId="1947419199">
    <w:abstractNumId w:val="25"/>
  </w:num>
  <w:num w:numId="24" w16cid:durableId="737558957">
    <w:abstractNumId w:val="17"/>
  </w:num>
  <w:num w:numId="25" w16cid:durableId="99184922">
    <w:abstractNumId w:val="11"/>
  </w:num>
  <w:num w:numId="26" w16cid:durableId="891694395">
    <w:abstractNumId w:val="19"/>
  </w:num>
  <w:num w:numId="27" w16cid:durableId="1799371641">
    <w:abstractNumId w:val="7"/>
  </w:num>
  <w:num w:numId="28" w16cid:durableId="187567304">
    <w:abstractNumId w:val="22"/>
  </w:num>
  <w:num w:numId="29" w16cid:durableId="19107711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F8E"/>
    <w:rsid w:val="0000319E"/>
    <w:rsid w:val="00003A5D"/>
    <w:rsid w:val="00003B0A"/>
    <w:rsid w:val="00006DFE"/>
    <w:rsid w:val="0000794B"/>
    <w:rsid w:val="00013989"/>
    <w:rsid w:val="00013D04"/>
    <w:rsid w:val="00015F1B"/>
    <w:rsid w:val="00030539"/>
    <w:rsid w:val="00035790"/>
    <w:rsid w:val="00036D81"/>
    <w:rsid w:val="000406E6"/>
    <w:rsid w:val="00045187"/>
    <w:rsid w:val="00045AFC"/>
    <w:rsid w:val="000525D3"/>
    <w:rsid w:val="00055F42"/>
    <w:rsid w:val="000613F5"/>
    <w:rsid w:val="00074C56"/>
    <w:rsid w:val="00075B73"/>
    <w:rsid w:val="00075D6B"/>
    <w:rsid w:val="00082A32"/>
    <w:rsid w:val="00084789"/>
    <w:rsid w:val="0008557F"/>
    <w:rsid w:val="000873A5"/>
    <w:rsid w:val="000950D9"/>
    <w:rsid w:val="00095E7B"/>
    <w:rsid w:val="000A30F4"/>
    <w:rsid w:val="000A4070"/>
    <w:rsid w:val="000A4E06"/>
    <w:rsid w:val="000A6BD8"/>
    <w:rsid w:val="000B0632"/>
    <w:rsid w:val="000B1867"/>
    <w:rsid w:val="000C010D"/>
    <w:rsid w:val="000C0FC2"/>
    <w:rsid w:val="000C2761"/>
    <w:rsid w:val="000C74DA"/>
    <w:rsid w:val="000D0A44"/>
    <w:rsid w:val="000D1E4F"/>
    <w:rsid w:val="000D2D66"/>
    <w:rsid w:val="000D2D6C"/>
    <w:rsid w:val="000D4064"/>
    <w:rsid w:val="000F10ED"/>
    <w:rsid w:val="000F24C7"/>
    <w:rsid w:val="000F29B9"/>
    <w:rsid w:val="000F2CB3"/>
    <w:rsid w:val="000F38E6"/>
    <w:rsid w:val="000F3C8A"/>
    <w:rsid w:val="000F4494"/>
    <w:rsid w:val="00100969"/>
    <w:rsid w:val="001010A3"/>
    <w:rsid w:val="0010128D"/>
    <w:rsid w:val="00102DA5"/>
    <w:rsid w:val="001047E2"/>
    <w:rsid w:val="00107CA0"/>
    <w:rsid w:val="00117AB3"/>
    <w:rsid w:val="00121CBF"/>
    <w:rsid w:val="00123818"/>
    <w:rsid w:val="00125A2A"/>
    <w:rsid w:val="00133660"/>
    <w:rsid w:val="00134BD8"/>
    <w:rsid w:val="00134FD6"/>
    <w:rsid w:val="00135895"/>
    <w:rsid w:val="00136980"/>
    <w:rsid w:val="0014242E"/>
    <w:rsid w:val="00144680"/>
    <w:rsid w:val="00150792"/>
    <w:rsid w:val="00150C93"/>
    <w:rsid w:val="00151F70"/>
    <w:rsid w:val="00152F50"/>
    <w:rsid w:val="00153886"/>
    <w:rsid w:val="00155DCF"/>
    <w:rsid w:val="0016162E"/>
    <w:rsid w:val="00165CC1"/>
    <w:rsid w:val="00167114"/>
    <w:rsid w:val="00171366"/>
    <w:rsid w:val="00171A8B"/>
    <w:rsid w:val="00173174"/>
    <w:rsid w:val="001736F4"/>
    <w:rsid w:val="00175115"/>
    <w:rsid w:val="00177856"/>
    <w:rsid w:val="0018134F"/>
    <w:rsid w:val="00181CB9"/>
    <w:rsid w:val="00182125"/>
    <w:rsid w:val="001849A6"/>
    <w:rsid w:val="00186132"/>
    <w:rsid w:val="00190F0A"/>
    <w:rsid w:val="00196567"/>
    <w:rsid w:val="001A2906"/>
    <w:rsid w:val="001A4A53"/>
    <w:rsid w:val="001B1238"/>
    <w:rsid w:val="001B1BF2"/>
    <w:rsid w:val="001C0A79"/>
    <w:rsid w:val="001C6437"/>
    <w:rsid w:val="001D7674"/>
    <w:rsid w:val="001E218B"/>
    <w:rsid w:val="001E237E"/>
    <w:rsid w:val="001E24DA"/>
    <w:rsid w:val="001E2B0A"/>
    <w:rsid w:val="001E3CE1"/>
    <w:rsid w:val="001F035A"/>
    <w:rsid w:val="001F0429"/>
    <w:rsid w:val="001F670F"/>
    <w:rsid w:val="00202F50"/>
    <w:rsid w:val="00210C35"/>
    <w:rsid w:val="00211786"/>
    <w:rsid w:val="002118FD"/>
    <w:rsid w:val="00217CD6"/>
    <w:rsid w:val="0022331F"/>
    <w:rsid w:val="0023286F"/>
    <w:rsid w:val="0023626B"/>
    <w:rsid w:val="00237FF4"/>
    <w:rsid w:val="00244555"/>
    <w:rsid w:val="00253787"/>
    <w:rsid w:val="0025403B"/>
    <w:rsid w:val="00256E3C"/>
    <w:rsid w:val="00257435"/>
    <w:rsid w:val="00257B36"/>
    <w:rsid w:val="002642EB"/>
    <w:rsid w:val="00265A01"/>
    <w:rsid w:val="00267453"/>
    <w:rsid w:val="00274CBE"/>
    <w:rsid w:val="00275831"/>
    <w:rsid w:val="0027785C"/>
    <w:rsid w:val="002806A7"/>
    <w:rsid w:val="00282AB6"/>
    <w:rsid w:val="002833CC"/>
    <w:rsid w:val="00286AAC"/>
    <w:rsid w:val="00294528"/>
    <w:rsid w:val="00295E22"/>
    <w:rsid w:val="0029613F"/>
    <w:rsid w:val="002A1057"/>
    <w:rsid w:val="002A13FF"/>
    <w:rsid w:val="002A4F7D"/>
    <w:rsid w:val="002A5E93"/>
    <w:rsid w:val="002B090E"/>
    <w:rsid w:val="002B52B5"/>
    <w:rsid w:val="002C34B2"/>
    <w:rsid w:val="002C7B5B"/>
    <w:rsid w:val="002D070D"/>
    <w:rsid w:val="002D1F73"/>
    <w:rsid w:val="002D6AC3"/>
    <w:rsid w:val="002D75B4"/>
    <w:rsid w:val="002E39E5"/>
    <w:rsid w:val="002E530C"/>
    <w:rsid w:val="002E5517"/>
    <w:rsid w:val="002F31FB"/>
    <w:rsid w:val="00301671"/>
    <w:rsid w:val="00301F40"/>
    <w:rsid w:val="003054EC"/>
    <w:rsid w:val="00307B02"/>
    <w:rsid w:val="00310370"/>
    <w:rsid w:val="00317573"/>
    <w:rsid w:val="003175B0"/>
    <w:rsid w:val="00320980"/>
    <w:rsid w:val="00325E2C"/>
    <w:rsid w:val="00327FDF"/>
    <w:rsid w:val="003303B2"/>
    <w:rsid w:val="00337D08"/>
    <w:rsid w:val="0034085A"/>
    <w:rsid w:val="003421BC"/>
    <w:rsid w:val="0034226F"/>
    <w:rsid w:val="00342DD2"/>
    <w:rsid w:val="00343B44"/>
    <w:rsid w:val="003451BC"/>
    <w:rsid w:val="003477FD"/>
    <w:rsid w:val="0035010E"/>
    <w:rsid w:val="00353606"/>
    <w:rsid w:val="003566D5"/>
    <w:rsid w:val="003649AE"/>
    <w:rsid w:val="003721AB"/>
    <w:rsid w:val="00373DB1"/>
    <w:rsid w:val="0037528C"/>
    <w:rsid w:val="0037680B"/>
    <w:rsid w:val="003815B6"/>
    <w:rsid w:val="00383449"/>
    <w:rsid w:val="00383603"/>
    <w:rsid w:val="00386F72"/>
    <w:rsid w:val="003900B3"/>
    <w:rsid w:val="00391CF1"/>
    <w:rsid w:val="0039217E"/>
    <w:rsid w:val="003A1BFD"/>
    <w:rsid w:val="003A3A63"/>
    <w:rsid w:val="003A3B49"/>
    <w:rsid w:val="003A5B70"/>
    <w:rsid w:val="003A6B8B"/>
    <w:rsid w:val="003B0773"/>
    <w:rsid w:val="003B4B3A"/>
    <w:rsid w:val="003B6C38"/>
    <w:rsid w:val="003B7610"/>
    <w:rsid w:val="003C7C44"/>
    <w:rsid w:val="003D0465"/>
    <w:rsid w:val="003E0CF8"/>
    <w:rsid w:val="003E18F2"/>
    <w:rsid w:val="003F42C8"/>
    <w:rsid w:val="003F52B4"/>
    <w:rsid w:val="003F628F"/>
    <w:rsid w:val="004029E8"/>
    <w:rsid w:val="00406D4B"/>
    <w:rsid w:val="004071A6"/>
    <w:rsid w:val="00410AE3"/>
    <w:rsid w:val="00415FBD"/>
    <w:rsid w:val="00420283"/>
    <w:rsid w:val="00420B3B"/>
    <w:rsid w:val="0042360F"/>
    <w:rsid w:val="00427537"/>
    <w:rsid w:val="00427D3A"/>
    <w:rsid w:val="0043087C"/>
    <w:rsid w:val="004344AF"/>
    <w:rsid w:val="00434669"/>
    <w:rsid w:val="00434922"/>
    <w:rsid w:val="00436E97"/>
    <w:rsid w:val="004442AD"/>
    <w:rsid w:val="00447537"/>
    <w:rsid w:val="00450F8E"/>
    <w:rsid w:val="0045228B"/>
    <w:rsid w:val="00457C60"/>
    <w:rsid w:val="00461EA6"/>
    <w:rsid w:val="00474C1C"/>
    <w:rsid w:val="00492A2A"/>
    <w:rsid w:val="004A2122"/>
    <w:rsid w:val="004A298E"/>
    <w:rsid w:val="004A3E6F"/>
    <w:rsid w:val="004A5D49"/>
    <w:rsid w:val="004A6CD1"/>
    <w:rsid w:val="004B1C36"/>
    <w:rsid w:val="004B266C"/>
    <w:rsid w:val="004B5CE2"/>
    <w:rsid w:val="004B5CFD"/>
    <w:rsid w:val="004C28CE"/>
    <w:rsid w:val="004C3A25"/>
    <w:rsid w:val="004D587F"/>
    <w:rsid w:val="004D6290"/>
    <w:rsid w:val="004E1B77"/>
    <w:rsid w:val="004E2BAE"/>
    <w:rsid w:val="004E5307"/>
    <w:rsid w:val="004E6EB3"/>
    <w:rsid w:val="004F3392"/>
    <w:rsid w:val="004F42F1"/>
    <w:rsid w:val="005043BF"/>
    <w:rsid w:val="00505852"/>
    <w:rsid w:val="00506E39"/>
    <w:rsid w:val="00507BC4"/>
    <w:rsid w:val="00511C59"/>
    <w:rsid w:val="00512B9E"/>
    <w:rsid w:val="00513B4B"/>
    <w:rsid w:val="005141BC"/>
    <w:rsid w:val="00530ED1"/>
    <w:rsid w:val="00531A03"/>
    <w:rsid w:val="00532094"/>
    <w:rsid w:val="005368C0"/>
    <w:rsid w:val="00540175"/>
    <w:rsid w:val="00542820"/>
    <w:rsid w:val="00546848"/>
    <w:rsid w:val="00552227"/>
    <w:rsid w:val="00561A6D"/>
    <w:rsid w:val="00562670"/>
    <w:rsid w:val="00564411"/>
    <w:rsid w:val="00566B5A"/>
    <w:rsid w:val="00570C09"/>
    <w:rsid w:val="00581615"/>
    <w:rsid w:val="0058398D"/>
    <w:rsid w:val="00596613"/>
    <w:rsid w:val="00597063"/>
    <w:rsid w:val="005A2D59"/>
    <w:rsid w:val="005A35FC"/>
    <w:rsid w:val="005B25E1"/>
    <w:rsid w:val="005C4D27"/>
    <w:rsid w:val="005C62F6"/>
    <w:rsid w:val="005D1BDC"/>
    <w:rsid w:val="005D28DB"/>
    <w:rsid w:val="005D4BC5"/>
    <w:rsid w:val="005D5201"/>
    <w:rsid w:val="005D56CD"/>
    <w:rsid w:val="005D67DA"/>
    <w:rsid w:val="005D7D81"/>
    <w:rsid w:val="005E0264"/>
    <w:rsid w:val="005E1683"/>
    <w:rsid w:val="005E30A1"/>
    <w:rsid w:val="005E3F3C"/>
    <w:rsid w:val="005E68E9"/>
    <w:rsid w:val="005E7D1C"/>
    <w:rsid w:val="005F332A"/>
    <w:rsid w:val="005F4B1B"/>
    <w:rsid w:val="005F7687"/>
    <w:rsid w:val="00601B0C"/>
    <w:rsid w:val="00601E39"/>
    <w:rsid w:val="00607C17"/>
    <w:rsid w:val="00616C38"/>
    <w:rsid w:val="00621DB8"/>
    <w:rsid w:val="00622007"/>
    <w:rsid w:val="00625512"/>
    <w:rsid w:val="00625584"/>
    <w:rsid w:val="00626276"/>
    <w:rsid w:val="00636B07"/>
    <w:rsid w:val="00637251"/>
    <w:rsid w:val="0064014E"/>
    <w:rsid w:val="00641206"/>
    <w:rsid w:val="0064273F"/>
    <w:rsid w:val="0064372E"/>
    <w:rsid w:val="006507C9"/>
    <w:rsid w:val="00652743"/>
    <w:rsid w:val="0065410E"/>
    <w:rsid w:val="0065787B"/>
    <w:rsid w:val="00670C8C"/>
    <w:rsid w:val="0067221B"/>
    <w:rsid w:val="0067696A"/>
    <w:rsid w:val="006800E6"/>
    <w:rsid w:val="006827B0"/>
    <w:rsid w:val="006852F7"/>
    <w:rsid w:val="00686825"/>
    <w:rsid w:val="00693E12"/>
    <w:rsid w:val="00694506"/>
    <w:rsid w:val="00694A35"/>
    <w:rsid w:val="00695892"/>
    <w:rsid w:val="00697FE6"/>
    <w:rsid w:val="006A0705"/>
    <w:rsid w:val="006A1D8D"/>
    <w:rsid w:val="006A360C"/>
    <w:rsid w:val="006A451B"/>
    <w:rsid w:val="006B0B29"/>
    <w:rsid w:val="006B14E4"/>
    <w:rsid w:val="006B4C0B"/>
    <w:rsid w:val="006C03D1"/>
    <w:rsid w:val="006C5077"/>
    <w:rsid w:val="006C6356"/>
    <w:rsid w:val="006D0DAD"/>
    <w:rsid w:val="006D0DB5"/>
    <w:rsid w:val="006D1C54"/>
    <w:rsid w:val="006D5105"/>
    <w:rsid w:val="006D523B"/>
    <w:rsid w:val="006D5A51"/>
    <w:rsid w:val="006E15EA"/>
    <w:rsid w:val="006E6D53"/>
    <w:rsid w:val="006F40B7"/>
    <w:rsid w:val="006F4DF4"/>
    <w:rsid w:val="006F72AA"/>
    <w:rsid w:val="006F74AB"/>
    <w:rsid w:val="00711736"/>
    <w:rsid w:val="0071184C"/>
    <w:rsid w:val="0071261B"/>
    <w:rsid w:val="007146E3"/>
    <w:rsid w:val="00721FBE"/>
    <w:rsid w:val="00722CA9"/>
    <w:rsid w:val="0072375E"/>
    <w:rsid w:val="00726271"/>
    <w:rsid w:val="007312C7"/>
    <w:rsid w:val="0073287A"/>
    <w:rsid w:val="00733205"/>
    <w:rsid w:val="00737D71"/>
    <w:rsid w:val="007400C7"/>
    <w:rsid w:val="007407E1"/>
    <w:rsid w:val="00742D7D"/>
    <w:rsid w:val="00754600"/>
    <w:rsid w:val="007578B3"/>
    <w:rsid w:val="007604D5"/>
    <w:rsid w:val="00765B6B"/>
    <w:rsid w:val="0076655B"/>
    <w:rsid w:val="00776974"/>
    <w:rsid w:val="007843B4"/>
    <w:rsid w:val="00792FF9"/>
    <w:rsid w:val="0079435B"/>
    <w:rsid w:val="00796590"/>
    <w:rsid w:val="007A4C4C"/>
    <w:rsid w:val="007B018A"/>
    <w:rsid w:val="007B0BDD"/>
    <w:rsid w:val="007B1BB5"/>
    <w:rsid w:val="007B3348"/>
    <w:rsid w:val="007B3D36"/>
    <w:rsid w:val="007C71B8"/>
    <w:rsid w:val="007D34DE"/>
    <w:rsid w:val="007D3949"/>
    <w:rsid w:val="007D77CB"/>
    <w:rsid w:val="007E0F2B"/>
    <w:rsid w:val="007E1F4A"/>
    <w:rsid w:val="007F1894"/>
    <w:rsid w:val="007F61B0"/>
    <w:rsid w:val="007F6CE3"/>
    <w:rsid w:val="0080037F"/>
    <w:rsid w:val="0080042B"/>
    <w:rsid w:val="00801C0F"/>
    <w:rsid w:val="00802CD8"/>
    <w:rsid w:val="00804BF5"/>
    <w:rsid w:val="008140F6"/>
    <w:rsid w:val="00816843"/>
    <w:rsid w:val="00821164"/>
    <w:rsid w:val="00824E3A"/>
    <w:rsid w:val="00827EAF"/>
    <w:rsid w:val="00840ADF"/>
    <w:rsid w:val="00841FCA"/>
    <w:rsid w:val="008438F6"/>
    <w:rsid w:val="008467EA"/>
    <w:rsid w:val="00847485"/>
    <w:rsid w:val="00852A6F"/>
    <w:rsid w:val="008547B5"/>
    <w:rsid w:val="00861A17"/>
    <w:rsid w:val="00863A51"/>
    <w:rsid w:val="00863A80"/>
    <w:rsid w:val="00866B58"/>
    <w:rsid w:val="00866C75"/>
    <w:rsid w:val="00871883"/>
    <w:rsid w:val="00873270"/>
    <w:rsid w:val="0087425D"/>
    <w:rsid w:val="00875AF7"/>
    <w:rsid w:val="00882DE7"/>
    <w:rsid w:val="00883CEA"/>
    <w:rsid w:val="00887B8A"/>
    <w:rsid w:val="00891EF4"/>
    <w:rsid w:val="008A1CCF"/>
    <w:rsid w:val="008A5083"/>
    <w:rsid w:val="008A6633"/>
    <w:rsid w:val="008A6B62"/>
    <w:rsid w:val="008A6D68"/>
    <w:rsid w:val="008B3625"/>
    <w:rsid w:val="008C16CD"/>
    <w:rsid w:val="008C3083"/>
    <w:rsid w:val="008C3EC0"/>
    <w:rsid w:val="008C5BA1"/>
    <w:rsid w:val="008C5CD1"/>
    <w:rsid w:val="008E05CE"/>
    <w:rsid w:val="008E12D1"/>
    <w:rsid w:val="00901E17"/>
    <w:rsid w:val="0090404B"/>
    <w:rsid w:val="00904B5C"/>
    <w:rsid w:val="00904D60"/>
    <w:rsid w:val="00907E38"/>
    <w:rsid w:val="00910F80"/>
    <w:rsid w:val="00916199"/>
    <w:rsid w:val="00922FB8"/>
    <w:rsid w:val="009236A6"/>
    <w:rsid w:val="009246D5"/>
    <w:rsid w:val="00925FE0"/>
    <w:rsid w:val="00930615"/>
    <w:rsid w:val="0093115A"/>
    <w:rsid w:val="009341B3"/>
    <w:rsid w:val="0093653D"/>
    <w:rsid w:val="00942248"/>
    <w:rsid w:val="009452DE"/>
    <w:rsid w:val="00946B0F"/>
    <w:rsid w:val="009559CA"/>
    <w:rsid w:val="009563C8"/>
    <w:rsid w:val="009611ED"/>
    <w:rsid w:val="009712D5"/>
    <w:rsid w:val="00982F4A"/>
    <w:rsid w:val="0098446C"/>
    <w:rsid w:val="00992602"/>
    <w:rsid w:val="00992FA3"/>
    <w:rsid w:val="00994536"/>
    <w:rsid w:val="009970DC"/>
    <w:rsid w:val="009A0B19"/>
    <w:rsid w:val="009A1781"/>
    <w:rsid w:val="009A4DB4"/>
    <w:rsid w:val="009A4DB5"/>
    <w:rsid w:val="009B1A06"/>
    <w:rsid w:val="009B3CE7"/>
    <w:rsid w:val="009B6752"/>
    <w:rsid w:val="009B7CB5"/>
    <w:rsid w:val="009C442D"/>
    <w:rsid w:val="009E0572"/>
    <w:rsid w:val="009F4DA4"/>
    <w:rsid w:val="00A06EF8"/>
    <w:rsid w:val="00A07B5F"/>
    <w:rsid w:val="00A117BF"/>
    <w:rsid w:val="00A12584"/>
    <w:rsid w:val="00A1589B"/>
    <w:rsid w:val="00A16B97"/>
    <w:rsid w:val="00A21428"/>
    <w:rsid w:val="00A22F1B"/>
    <w:rsid w:val="00A26CD5"/>
    <w:rsid w:val="00A26ECC"/>
    <w:rsid w:val="00A42D9B"/>
    <w:rsid w:val="00A461DB"/>
    <w:rsid w:val="00A66697"/>
    <w:rsid w:val="00A70626"/>
    <w:rsid w:val="00A711D3"/>
    <w:rsid w:val="00A73AEC"/>
    <w:rsid w:val="00A74176"/>
    <w:rsid w:val="00A82D50"/>
    <w:rsid w:val="00A948CC"/>
    <w:rsid w:val="00A96A92"/>
    <w:rsid w:val="00AB2DEA"/>
    <w:rsid w:val="00AB4F56"/>
    <w:rsid w:val="00AC5100"/>
    <w:rsid w:val="00AC6399"/>
    <w:rsid w:val="00AC7936"/>
    <w:rsid w:val="00AD3545"/>
    <w:rsid w:val="00AE01CD"/>
    <w:rsid w:val="00AE02B3"/>
    <w:rsid w:val="00AE0761"/>
    <w:rsid w:val="00AE190A"/>
    <w:rsid w:val="00AE2E4E"/>
    <w:rsid w:val="00AE6BB3"/>
    <w:rsid w:val="00B008F4"/>
    <w:rsid w:val="00B02324"/>
    <w:rsid w:val="00B11D74"/>
    <w:rsid w:val="00B12621"/>
    <w:rsid w:val="00B14044"/>
    <w:rsid w:val="00B14D89"/>
    <w:rsid w:val="00B163A6"/>
    <w:rsid w:val="00B17146"/>
    <w:rsid w:val="00B17D87"/>
    <w:rsid w:val="00B229A3"/>
    <w:rsid w:val="00B22E8C"/>
    <w:rsid w:val="00B27A96"/>
    <w:rsid w:val="00B32AF9"/>
    <w:rsid w:val="00B33EA2"/>
    <w:rsid w:val="00B35CC3"/>
    <w:rsid w:val="00B36DDA"/>
    <w:rsid w:val="00B37A94"/>
    <w:rsid w:val="00B4029B"/>
    <w:rsid w:val="00B462D9"/>
    <w:rsid w:val="00B541DA"/>
    <w:rsid w:val="00B60DA2"/>
    <w:rsid w:val="00B6394E"/>
    <w:rsid w:val="00B710D5"/>
    <w:rsid w:val="00B7193A"/>
    <w:rsid w:val="00B72E1E"/>
    <w:rsid w:val="00B759FB"/>
    <w:rsid w:val="00B7671C"/>
    <w:rsid w:val="00B8298C"/>
    <w:rsid w:val="00B84201"/>
    <w:rsid w:val="00B913ED"/>
    <w:rsid w:val="00B9167C"/>
    <w:rsid w:val="00BA0EF8"/>
    <w:rsid w:val="00BA1627"/>
    <w:rsid w:val="00BA23CE"/>
    <w:rsid w:val="00BA32E5"/>
    <w:rsid w:val="00BA35A8"/>
    <w:rsid w:val="00BA67BB"/>
    <w:rsid w:val="00BB056D"/>
    <w:rsid w:val="00BB153B"/>
    <w:rsid w:val="00BC0139"/>
    <w:rsid w:val="00BC0457"/>
    <w:rsid w:val="00BC4C36"/>
    <w:rsid w:val="00BC5FE3"/>
    <w:rsid w:val="00BC6470"/>
    <w:rsid w:val="00BC68D3"/>
    <w:rsid w:val="00BC7CC5"/>
    <w:rsid w:val="00BD0B82"/>
    <w:rsid w:val="00BD1159"/>
    <w:rsid w:val="00BD51B4"/>
    <w:rsid w:val="00BD51DE"/>
    <w:rsid w:val="00BD7838"/>
    <w:rsid w:val="00BE4D74"/>
    <w:rsid w:val="00BE5CAD"/>
    <w:rsid w:val="00BE6C4F"/>
    <w:rsid w:val="00BF0237"/>
    <w:rsid w:val="00BF1C82"/>
    <w:rsid w:val="00BF2092"/>
    <w:rsid w:val="00BF3D41"/>
    <w:rsid w:val="00BF4586"/>
    <w:rsid w:val="00C00D31"/>
    <w:rsid w:val="00C0704B"/>
    <w:rsid w:val="00C12344"/>
    <w:rsid w:val="00C12522"/>
    <w:rsid w:val="00C13BCC"/>
    <w:rsid w:val="00C14E43"/>
    <w:rsid w:val="00C17C7C"/>
    <w:rsid w:val="00C26A96"/>
    <w:rsid w:val="00C30226"/>
    <w:rsid w:val="00C333A7"/>
    <w:rsid w:val="00C379DC"/>
    <w:rsid w:val="00C418EF"/>
    <w:rsid w:val="00C41AEE"/>
    <w:rsid w:val="00C42671"/>
    <w:rsid w:val="00C43AE9"/>
    <w:rsid w:val="00C45838"/>
    <w:rsid w:val="00C47F90"/>
    <w:rsid w:val="00C562A6"/>
    <w:rsid w:val="00C563D8"/>
    <w:rsid w:val="00C62A79"/>
    <w:rsid w:val="00C64686"/>
    <w:rsid w:val="00C65B1E"/>
    <w:rsid w:val="00C65F0F"/>
    <w:rsid w:val="00C66752"/>
    <w:rsid w:val="00C7064A"/>
    <w:rsid w:val="00C7148D"/>
    <w:rsid w:val="00C76991"/>
    <w:rsid w:val="00C8020A"/>
    <w:rsid w:val="00C80DE2"/>
    <w:rsid w:val="00C84F28"/>
    <w:rsid w:val="00C92DFA"/>
    <w:rsid w:val="00C94D8A"/>
    <w:rsid w:val="00C97E5E"/>
    <w:rsid w:val="00CA04EF"/>
    <w:rsid w:val="00CA1915"/>
    <w:rsid w:val="00CA3DE6"/>
    <w:rsid w:val="00CA4096"/>
    <w:rsid w:val="00CA5448"/>
    <w:rsid w:val="00CA7209"/>
    <w:rsid w:val="00CB082F"/>
    <w:rsid w:val="00CB248C"/>
    <w:rsid w:val="00CB5279"/>
    <w:rsid w:val="00CB5B28"/>
    <w:rsid w:val="00CC1C8A"/>
    <w:rsid w:val="00CC4DE7"/>
    <w:rsid w:val="00CD1554"/>
    <w:rsid w:val="00CD2458"/>
    <w:rsid w:val="00CD2AE5"/>
    <w:rsid w:val="00CF04D8"/>
    <w:rsid w:val="00CF2A9B"/>
    <w:rsid w:val="00CF39B5"/>
    <w:rsid w:val="00CF724F"/>
    <w:rsid w:val="00D03A91"/>
    <w:rsid w:val="00D04810"/>
    <w:rsid w:val="00D0541E"/>
    <w:rsid w:val="00D10135"/>
    <w:rsid w:val="00D14358"/>
    <w:rsid w:val="00D21E9D"/>
    <w:rsid w:val="00D252EC"/>
    <w:rsid w:val="00D27ECD"/>
    <w:rsid w:val="00D37436"/>
    <w:rsid w:val="00D437D2"/>
    <w:rsid w:val="00D43A00"/>
    <w:rsid w:val="00D459DA"/>
    <w:rsid w:val="00D46097"/>
    <w:rsid w:val="00D55251"/>
    <w:rsid w:val="00D67DFC"/>
    <w:rsid w:val="00D70B18"/>
    <w:rsid w:val="00D70D32"/>
    <w:rsid w:val="00D71C12"/>
    <w:rsid w:val="00D72338"/>
    <w:rsid w:val="00D72D18"/>
    <w:rsid w:val="00D864C4"/>
    <w:rsid w:val="00D9320A"/>
    <w:rsid w:val="00D934E7"/>
    <w:rsid w:val="00D9354A"/>
    <w:rsid w:val="00D96C06"/>
    <w:rsid w:val="00DA3EE4"/>
    <w:rsid w:val="00DA7CC3"/>
    <w:rsid w:val="00DC41C7"/>
    <w:rsid w:val="00DC4348"/>
    <w:rsid w:val="00DC58D1"/>
    <w:rsid w:val="00DC60FF"/>
    <w:rsid w:val="00DD0BA9"/>
    <w:rsid w:val="00DD0F2F"/>
    <w:rsid w:val="00DD34ED"/>
    <w:rsid w:val="00DD3DD7"/>
    <w:rsid w:val="00DD4CD2"/>
    <w:rsid w:val="00DD5ADD"/>
    <w:rsid w:val="00DE3188"/>
    <w:rsid w:val="00DE3729"/>
    <w:rsid w:val="00DF0529"/>
    <w:rsid w:val="00DF0D20"/>
    <w:rsid w:val="00DF299A"/>
    <w:rsid w:val="00DF41D2"/>
    <w:rsid w:val="00DF4447"/>
    <w:rsid w:val="00E01609"/>
    <w:rsid w:val="00E02267"/>
    <w:rsid w:val="00E07898"/>
    <w:rsid w:val="00E1039D"/>
    <w:rsid w:val="00E16132"/>
    <w:rsid w:val="00E1784D"/>
    <w:rsid w:val="00E2703A"/>
    <w:rsid w:val="00E27ABC"/>
    <w:rsid w:val="00E37D77"/>
    <w:rsid w:val="00E41D6E"/>
    <w:rsid w:val="00E4269A"/>
    <w:rsid w:val="00E45D7C"/>
    <w:rsid w:val="00E4674F"/>
    <w:rsid w:val="00E4710F"/>
    <w:rsid w:val="00E50849"/>
    <w:rsid w:val="00E52A79"/>
    <w:rsid w:val="00E554DD"/>
    <w:rsid w:val="00E60AAC"/>
    <w:rsid w:val="00E6458C"/>
    <w:rsid w:val="00E65353"/>
    <w:rsid w:val="00E75BCE"/>
    <w:rsid w:val="00E7644A"/>
    <w:rsid w:val="00E77F86"/>
    <w:rsid w:val="00E83F68"/>
    <w:rsid w:val="00E8590D"/>
    <w:rsid w:val="00E8711C"/>
    <w:rsid w:val="00E87DEE"/>
    <w:rsid w:val="00E92CC8"/>
    <w:rsid w:val="00E93C93"/>
    <w:rsid w:val="00EA3143"/>
    <w:rsid w:val="00EA35EB"/>
    <w:rsid w:val="00EA3EF0"/>
    <w:rsid w:val="00EA60D8"/>
    <w:rsid w:val="00EB357F"/>
    <w:rsid w:val="00EB4263"/>
    <w:rsid w:val="00EB5B87"/>
    <w:rsid w:val="00EC11B0"/>
    <w:rsid w:val="00EC577A"/>
    <w:rsid w:val="00ED2060"/>
    <w:rsid w:val="00ED3287"/>
    <w:rsid w:val="00ED4BD9"/>
    <w:rsid w:val="00ED76DE"/>
    <w:rsid w:val="00EE132C"/>
    <w:rsid w:val="00EE26E9"/>
    <w:rsid w:val="00EE38DD"/>
    <w:rsid w:val="00EE5FA8"/>
    <w:rsid w:val="00EE757F"/>
    <w:rsid w:val="00EF1D73"/>
    <w:rsid w:val="00EF2FED"/>
    <w:rsid w:val="00EF3255"/>
    <w:rsid w:val="00EF597E"/>
    <w:rsid w:val="00EF64D7"/>
    <w:rsid w:val="00EF764C"/>
    <w:rsid w:val="00F02A4F"/>
    <w:rsid w:val="00F05936"/>
    <w:rsid w:val="00F07088"/>
    <w:rsid w:val="00F13653"/>
    <w:rsid w:val="00F16168"/>
    <w:rsid w:val="00F200AA"/>
    <w:rsid w:val="00F23E30"/>
    <w:rsid w:val="00F31A2B"/>
    <w:rsid w:val="00F32F6B"/>
    <w:rsid w:val="00F333AD"/>
    <w:rsid w:val="00F3458D"/>
    <w:rsid w:val="00F4069F"/>
    <w:rsid w:val="00F40719"/>
    <w:rsid w:val="00F40CCA"/>
    <w:rsid w:val="00F511DB"/>
    <w:rsid w:val="00F51FA0"/>
    <w:rsid w:val="00F53040"/>
    <w:rsid w:val="00F56304"/>
    <w:rsid w:val="00F628DF"/>
    <w:rsid w:val="00F63B39"/>
    <w:rsid w:val="00F64611"/>
    <w:rsid w:val="00F7332C"/>
    <w:rsid w:val="00F73CA2"/>
    <w:rsid w:val="00F75180"/>
    <w:rsid w:val="00F807BF"/>
    <w:rsid w:val="00F81A5F"/>
    <w:rsid w:val="00F83132"/>
    <w:rsid w:val="00F84133"/>
    <w:rsid w:val="00F86633"/>
    <w:rsid w:val="00F9335D"/>
    <w:rsid w:val="00F95119"/>
    <w:rsid w:val="00FA0CE0"/>
    <w:rsid w:val="00FA39AA"/>
    <w:rsid w:val="00FA4727"/>
    <w:rsid w:val="00FA4EC8"/>
    <w:rsid w:val="00FB1F05"/>
    <w:rsid w:val="00FB462E"/>
    <w:rsid w:val="00FC06D2"/>
    <w:rsid w:val="00FC312A"/>
    <w:rsid w:val="00FC4286"/>
    <w:rsid w:val="00FC7310"/>
    <w:rsid w:val="00FC7A8A"/>
    <w:rsid w:val="00FD04E0"/>
    <w:rsid w:val="00FD26F5"/>
    <w:rsid w:val="00FD3131"/>
    <w:rsid w:val="00FD6B5A"/>
    <w:rsid w:val="00FE247A"/>
    <w:rsid w:val="00FE27EB"/>
    <w:rsid w:val="00FE7556"/>
    <w:rsid w:val="00FE79D8"/>
    <w:rsid w:val="00FF00BB"/>
    <w:rsid w:val="00FF4509"/>
    <w:rsid w:val="00FF4E54"/>
    <w:rsid w:val="03473F1A"/>
    <w:rsid w:val="0771D30D"/>
    <w:rsid w:val="092D006D"/>
    <w:rsid w:val="0B4BADD4"/>
    <w:rsid w:val="0B60395A"/>
    <w:rsid w:val="0BE3389F"/>
    <w:rsid w:val="0FE83A6C"/>
    <w:rsid w:val="11D95DAD"/>
    <w:rsid w:val="15A02993"/>
    <w:rsid w:val="15D0BEAB"/>
    <w:rsid w:val="1A56FD6D"/>
    <w:rsid w:val="1B586CCF"/>
    <w:rsid w:val="1D71A228"/>
    <w:rsid w:val="1E07A5C5"/>
    <w:rsid w:val="1ECBC7D9"/>
    <w:rsid w:val="25A958C8"/>
    <w:rsid w:val="27C362A9"/>
    <w:rsid w:val="27FE6563"/>
    <w:rsid w:val="2929BC07"/>
    <w:rsid w:val="2A8FE697"/>
    <w:rsid w:val="2B5D31F8"/>
    <w:rsid w:val="2ED4402C"/>
    <w:rsid w:val="2FBFE6FE"/>
    <w:rsid w:val="30A311B1"/>
    <w:rsid w:val="327DD520"/>
    <w:rsid w:val="3447C1F0"/>
    <w:rsid w:val="3460B127"/>
    <w:rsid w:val="34B12DF9"/>
    <w:rsid w:val="3525A59F"/>
    <w:rsid w:val="358B4F3D"/>
    <w:rsid w:val="36186474"/>
    <w:rsid w:val="3A5185A8"/>
    <w:rsid w:val="3DC82DC4"/>
    <w:rsid w:val="3E88F707"/>
    <w:rsid w:val="3F6E0D83"/>
    <w:rsid w:val="44409BCB"/>
    <w:rsid w:val="466FCB3B"/>
    <w:rsid w:val="481F0B0E"/>
    <w:rsid w:val="4C28D714"/>
    <w:rsid w:val="4C8E7724"/>
    <w:rsid w:val="4D066DAF"/>
    <w:rsid w:val="4EAF7608"/>
    <w:rsid w:val="53179A47"/>
    <w:rsid w:val="53407C7D"/>
    <w:rsid w:val="5469A303"/>
    <w:rsid w:val="57AC07DD"/>
    <w:rsid w:val="58BC1B22"/>
    <w:rsid w:val="58D46497"/>
    <w:rsid w:val="599C18A0"/>
    <w:rsid w:val="5AC2FFB7"/>
    <w:rsid w:val="5BD3CDE4"/>
    <w:rsid w:val="5CBE2374"/>
    <w:rsid w:val="626BEB59"/>
    <w:rsid w:val="638304D6"/>
    <w:rsid w:val="64DAFC37"/>
    <w:rsid w:val="685BB384"/>
    <w:rsid w:val="688D2E45"/>
    <w:rsid w:val="6B55392D"/>
    <w:rsid w:val="6E418FEE"/>
    <w:rsid w:val="705F3940"/>
    <w:rsid w:val="717EE739"/>
    <w:rsid w:val="7207E856"/>
    <w:rsid w:val="74CC79F9"/>
    <w:rsid w:val="7AF6B730"/>
    <w:rsid w:val="7B1F6AAF"/>
    <w:rsid w:val="7E0B719C"/>
    <w:rsid w:val="7E0B7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6BC5D"/>
  <w15:docId w15:val="{BB6879E8-2A29-4692-AE49-FE730946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7ABC"/>
    <w:pPr>
      <w:spacing w:after="0" w:line="240" w:lineRule="auto"/>
    </w:pPr>
    <w:rPr>
      <w:rFonts w:ascii="Arial" w:hAnsi="Arial" w:cs="Arial"/>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900B3"/>
    <w:pPr>
      <w:spacing w:after="0" w:line="240" w:lineRule="auto"/>
    </w:pPr>
    <w:rPr>
      <w:lang w:val="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alloonText">
    <w:name w:val="Balloon Text"/>
    <w:basedOn w:val="Normal"/>
    <w:link w:val="BalloonTextChar"/>
    <w:uiPriority w:val="99"/>
    <w:semiHidden/>
    <w:unhideWhenUsed/>
    <w:rsid w:val="003900B3"/>
    <w:rPr>
      <w:rFonts w:ascii="Tahoma" w:hAnsi="Tahoma" w:cs="Tahoma"/>
      <w:sz w:val="16"/>
      <w:szCs w:val="16"/>
    </w:rPr>
  </w:style>
  <w:style w:type="character" w:styleId="BalloonTextChar" w:customStyle="1">
    <w:name w:val="Balloon Text Char"/>
    <w:basedOn w:val="DefaultParagraphFont"/>
    <w:link w:val="BalloonText"/>
    <w:uiPriority w:val="99"/>
    <w:semiHidden/>
    <w:rsid w:val="003900B3"/>
    <w:rPr>
      <w:rFonts w:ascii="Tahoma" w:hAnsi="Tahoma" w:cs="Tahoma"/>
      <w:sz w:val="16"/>
      <w:szCs w:val="16"/>
    </w:rPr>
  </w:style>
  <w:style w:type="paragraph" w:styleId="ListParagraph">
    <w:name w:val="List Paragraph"/>
    <w:basedOn w:val="Normal"/>
    <w:uiPriority w:val="34"/>
    <w:qFormat/>
    <w:rsid w:val="003900B3"/>
    <w:pPr>
      <w:ind w:left="720"/>
      <w:contextualSpacing/>
    </w:pPr>
  </w:style>
  <w:style w:type="character" w:styleId="Hyperlink">
    <w:name w:val="Hyperlink"/>
    <w:basedOn w:val="DefaultParagraphFont"/>
    <w:uiPriority w:val="99"/>
    <w:unhideWhenUsed/>
    <w:rsid w:val="0087425D"/>
    <w:rPr>
      <w:color w:val="0000FF"/>
      <w:u w:val="single"/>
    </w:rPr>
  </w:style>
  <w:style w:type="character" w:styleId="Strong">
    <w:name w:val="Strong"/>
    <w:basedOn w:val="DefaultParagraphFont"/>
    <w:uiPriority w:val="22"/>
    <w:qFormat/>
    <w:rsid w:val="00CB082F"/>
    <w:rPr>
      <w:b/>
      <w:bCs/>
    </w:rPr>
  </w:style>
  <w:style w:type="paragraph" w:styleId="NormalWeb">
    <w:name w:val="Normal (Web)"/>
    <w:basedOn w:val="Normal"/>
    <w:uiPriority w:val="99"/>
    <w:unhideWhenUsed/>
    <w:rsid w:val="00CB082F"/>
    <w:pPr>
      <w:spacing w:before="100" w:beforeAutospacing="1" w:after="240"/>
    </w:pPr>
    <w:rPr>
      <w:rFonts w:ascii="Times New Roman" w:hAnsi="Times New Roman" w:eastAsia="Times New Roman" w:cs="Times New Roman"/>
    </w:rPr>
  </w:style>
  <w:style w:type="paragraph" w:styleId="colorfullist-accent1" w:customStyle="1">
    <w:name w:val="colorfullist-accent1"/>
    <w:basedOn w:val="Normal"/>
    <w:rsid w:val="005E7D1C"/>
    <w:pPr>
      <w:ind w:left="720"/>
    </w:pPr>
    <w:rPr>
      <w:rFonts w:ascii="Times" w:hAnsi="Times" w:cs="Times"/>
    </w:rPr>
  </w:style>
  <w:style w:type="character" w:styleId="apple-style-span" w:customStyle="1">
    <w:name w:val="apple-style-span"/>
    <w:basedOn w:val="DefaultParagraphFont"/>
    <w:rsid w:val="005E7D1C"/>
  </w:style>
  <w:style w:type="paragraph" w:styleId="PlainText">
    <w:name w:val="Plain Text"/>
    <w:basedOn w:val="Normal"/>
    <w:link w:val="PlainTextChar"/>
    <w:uiPriority w:val="99"/>
    <w:unhideWhenUsed/>
    <w:rsid w:val="00C333A7"/>
    <w:rPr>
      <w:rFonts w:ascii="Consolas" w:hAnsi="Consolas" w:cstheme="minorBidi"/>
      <w:sz w:val="21"/>
      <w:szCs w:val="21"/>
    </w:rPr>
  </w:style>
  <w:style w:type="character" w:styleId="PlainTextChar" w:customStyle="1">
    <w:name w:val="Plain Text Char"/>
    <w:basedOn w:val="DefaultParagraphFont"/>
    <w:link w:val="PlainText"/>
    <w:uiPriority w:val="99"/>
    <w:rsid w:val="00C333A7"/>
    <w:rPr>
      <w:rFonts w:ascii="Consolas" w:hAnsi="Consolas"/>
      <w:sz w:val="21"/>
      <w:szCs w:val="21"/>
    </w:rPr>
  </w:style>
  <w:style w:type="paragraph" w:styleId="NoSpacing">
    <w:name w:val="No Spacing"/>
    <w:uiPriority w:val="1"/>
    <w:qFormat/>
    <w:rsid w:val="00765B6B"/>
    <w:pPr>
      <w:spacing w:after="0" w:line="240" w:lineRule="auto"/>
    </w:pPr>
    <w:rPr>
      <w:rFonts w:ascii="Arial" w:hAnsi="Arial" w:cs="Arial"/>
      <w:sz w:val="24"/>
      <w:szCs w:val="24"/>
    </w:rPr>
  </w:style>
  <w:style w:type="paragraph" w:styleId="default" w:customStyle="1">
    <w:name w:val="default"/>
    <w:basedOn w:val="Normal"/>
    <w:uiPriority w:val="99"/>
    <w:rsid w:val="00BA23CE"/>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BA23CE"/>
    <w:rPr>
      <w:i/>
      <w:iCs/>
    </w:rPr>
  </w:style>
  <w:style w:type="paragraph" w:styleId="Default0" w:customStyle="1">
    <w:name w:val="Default"/>
    <w:rsid w:val="00F16168"/>
    <w:pPr>
      <w:autoSpaceDE w:val="0"/>
      <w:autoSpaceDN w:val="0"/>
      <w:adjustRightInd w:val="0"/>
      <w:spacing w:after="0" w:line="240" w:lineRule="auto"/>
    </w:pPr>
    <w:rPr>
      <w:rFonts w:ascii="Verdana" w:hAnsi="Verdana" w:cs="Verdana"/>
      <w:color w:val="000000"/>
      <w:sz w:val="24"/>
      <w:szCs w:val="24"/>
      <w:lang w:val="en-GB"/>
    </w:rPr>
  </w:style>
  <w:style w:type="table" w:styleId="TableGrid1" w:customStyle="1">
    <w:name w:val="Table Grid1"/>
    <w:basedOn w:val="TableNormal"/>
    <w:next w:val="TableGrid"/>
    <w:uiPriority w:val="59"/>
    <w:rsid w:val="00AC5100"/>
    <w:pPr>
      <w:spacing w:after="0" w:line="240" w:lineRule="auto"/>
    </w:pPr>
    <w:rPr>
      <w:rFonts w:eastAsiaTheme="minorEastAsia"/>
      <w:lang w:val="en-GB"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2" w:customStyle="1">
    <w:name w:val="Table Grid2"/>
    <w:basedOn w:val="TableNormal"/>
    <w:next w:val="TableGrid"/>
    <w:uiPriority w:val="59"/>
    <w:rsid w:val="002D75B4"/>
    <w:pPr>
      <w:spacing w:after="0" w:line="240" w:lineRule="auto"/>
    </w:pPr>
    <w:rPr>
      <w:rFonts w:eastAsiaTheme="minorEastAsia"/>
      <w:lang w:val="en-GB"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 w:customStyle="1">
    <w:name w:val="Table Grid3"/>
    <w:basedOn w:val="TableNormal"/>
    <w:next w:val="TableGrid"/>
    <w:uiPriority w:val="59"/>
    <w:rsid w:val="002D75B4"/>
    <w:pPr>
      <w:spacing w:after="0" w:line="240" w:lineRule="auto"/>
    </w:pPr>
    <w:rPr>
      <w:rFonts w:eastAsiaTheme="minorEastAsia"/>
      <w:lang w:val="en-GB"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itle">
    <w:name w:val="Title"/>
    <w:basedOn w:val="Normal"/>
    <w:next w:val="Normal"/>
    <w:link w:val="TitleChar"/>
    <w:uiPriority w:val="10"/>
    <w:qFormat/>
    <w:rsid w:val="00B7193A"/>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7193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7193A"/>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B7193A"/>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D14358"/>
    <w:rPr>
      <w:color w:val="605E5C"/>
      <w:shd w:val="clear" w:color="auto" w:fill="E1DFDD"/>
    </w:rPr>
  </w:style>
  <w:style w:type="paragraph" w:styleId="Header">
    <w:uiPriority w:val="99"/>
    <w:name w:val="header"/>
    <w:basedOn w:val="Normal"/>
    <w:unhideWhenUsed/>
    <w:rsid w:val="34B12DF9"/>
    <w:pPr>
      <w:tabs>
        <w:tab w:val="center" w:leader="none" w:pos="4680"/>
        <w:tab w:val="right" w:leader="none" w:pos="9360"/>
      </w:tabs>
    </w:pPr>
  </w:style>
  <w:style w:type="paragraph" w:styleId="Footer">
    <w:uiPriority w:val="99"/>
    <w:name w:val="footer"/>
    <w:basedOn w:val="Normal"/>
    <w:unhideWhenUsed/>
    <w:rsid w:val="34B12DF9"/>
    <w:pPr>
      <w:tabs>
        <w:tab w:val="center" w:leader="none" w:pos="4680"/>
        <w:tab w:val="right" w:leader="none" w:pos="9360"/>
      </w:tabs>
    </w:pPr>
  </w:style>
  <w:style w:type="character" w:styleId="normaltextrun" w:customStyle="true">
    <w:uiPriority w:val="1"/>
    <w:name w:val="normaltextrun"/>
    <w:basedOn w:val="DefaultParagraphFont"/>
    <w:rsid w:val="15A02993"/>
    <w:rPr>
      <w:rFonts w:ascii="Calibri" w:hAnsi="Calibri" w:eastAsia="Calibri" w:cs="" w:asciiTheme="minorAscii" w:hAnsiTheme="minorAscii" w:eastAsiaTheme="minorAscii" w:cstheme="minorBidi"/>
      <w:sz w:val="22"/>
      <w:szCs w:val="22"/>
    </w:rPr>
  </w:style>
  <w:style w:type="character" w:styleId="eop" w:customStyle="true">
    <w:uiPriority w:val="1"/>
    <w:name w:val="eop"/>
    <w:basedOn w:val="DefaultParagraphFont"/>
    <w:rsid w:val="15A02993"/>
    <w:rPr>
      <w:rFonts w:ascii="Calibri" w:hAnsi="Calibri" w:eastAsia="Calibri" w:cs="" w:asciiTheme="minorAscii" w:hAnsiTheme="minorAscii" w:eastAsiaTheme="minorAscii" w:cstheme="minorBidi"/>
      <w:sz w:val="22"/>
      <w:szCs w:val="22"/>
    </w:rPr>
  </w:style>
  <w:style w:type="paragraph" w:styleId="paragraph" w:customStyle="true">
    <w:uiPriority w:val="1"/>
    <w:name w:val="paragraph"/>
    <w:basedOn w:val="Normal"/>
    <w:rsid w:val="15A02993"/>
    <w:rPr>
      <w:rFonts w:ascii="Times New Roman" w:hAnsi="Times New Roman" w:eastAsia="Times New Roman" w:cs="Times New Roman" w:asciiTheme="minorAscii" w:hAnsiTheme="minorAscii" w:eastAsiaTheme="minorAscii" w:cstheme="minorBidi"/>
      <w:lang w:eastAsia="en-GB"/>
    </w:rPr>
  </w:style>
  <w:style w:type="character" w:styleId="spellingerror" w:customStyle="true">
    <w:uiPriority w:val="1"/>
    <w:name w:val="spellingerror"/>
    <w:basedOn w:val="DefaultParagraphFont"/>
    <w:rsid w:val="15A02993"/>
    <w:rPr>
      <w:rFonts w:ascii="Calibri" w:hAnsi="Calibri" w:eastAsia="Calibri" w:cs=""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7427">
      <w:bodyDiv w:val="1"/>
      <w:marLeft w:val="0"/>
      <w:marRight w:val="0"/>
      <w:marTop w:val="0"/>
      <w:marBottom w:val="0"/>
      <w:divBdr>
        <w:top w:val="none" w:sz="0" w:space="0" w:color="auto"/>
        <w:left w:val="none" w:sz="0" w:space="0" w:color="auto"/>
        <w:bottom w:val="none" w:sz="0" w:space="0" w:color="auto"/>
        <w:right w:val="none" w:sz="0" w:space="0" w:color="auto"/>
      </w:divBdr>
      <w:divsChild>
        <w:div w:id="1794126998">
          <w:marLeft w:val="0"/>
          <w:marRight w:val="0"/>
          <w:marTop w:val="0"/>
          <w:marBottom w:val="0"/>
          <w:divBdr>
            <w:top w:val="none" w:sz="0" w:space="0" w:color="auto"/>
            <w:left w:val="none" w:sz="0" w:space="0" w:color="auto"/>
            <w:bottom w:val="none" w:sz="0" w:space="0" w:color="auto"/>
            <w:right w:val="none" w:sz="0" w:space="0" w:color="auto"/>
          </w:divBdr>
        </w:div>
      </w:divsChild>
    </w:div>
    <w:div w:id="84303834">
      <w:bodyDiv w:val="1"/>
      <w:marLeft w:val="0"/>
      <w:marRight w:val="0"/>
      <w:marTop w:val="0"/>
      <w:marBottom w:val="0"/>
      <w:divBdr>
        <w:top w:val="none" w:sz="0" w:space="0" w:color="auto"/>
        <w:left w:val="none" w:sz="0" w:space="0" w:color="auto"/>
        <w:bottom w:val="none" w:sz="0" w:space="0" w:color="auto"/>
        <w:right w:val="none" w:sz="0" w:space="0" w:color="auto"/>
      </w:divBdr>
    </w:div>
    <w:div w:id="90594542">
      <w:bodyDiv w:val="1"/>
      <w:marLeft w:val="0"/>
      <w:marRight w:val="0"/>
      <w:marTop w:val="0"/>
      <w:marBottom w:val="0"/>
      <w:divBdr>
        <w:top w:val="none" w:sz="0" w:space="0" w:color="auto"/>
        <w:left w:val="none" w:sz="0" w:space="0" w:color="auto"/>
        <w:bottom w:val="none" w:sz="0" w:space="0" w:color="auto"/>
        <w:right w:val="none" w:sz="0" w:space="0" w:color="auto"/>
      </w:divBdr>
    </w:div>
    <w:div w:id="121001375">
      <w:bodyDiv w:val="1"/>
      <w:marLeft w:val="0"/>
      <w:marRight w:val="0"/>
      <w:marTop w:val="0"/>
      <w:marBottom w:val="0"/>
      <w:divBdr>
        <w:top w:val="none" w:sz="0" w:space="0" w:color="auto"/>
        <w:left w:val="none" w:sz="0" w:space="0" w:color="auto"/>
        <w:bottom w:val="none" w:sz="0" w:space="0" w:color="auto"/>
        <w:right w:val="none" w:sz="0" w:space="0" w:color="auto"/>
      </w:divBdr>
    </w:div>
    <w:div w:id="122820609">
      <w:bodyDiv w:val="1"/>
      <w:marLeft w:val="0"/>
      <w:marRight w:val="0"/>
      <w:marTop w:val="0"/>
      <w:marBottom w:val="0"/>
      <w:divBdr>
        <w:top w:val="none" w:sz="0" w:space="0" w:color="auto"/>
        <w:left w:val="none" w:sz="0" w:space="0" w:color="auto"/>
        <w:bottom w:val="none" w:sz="0" w:space="0" w:color="auto"/>
        <w:right w:val="none" w:sz="0" w:space="0" w:color="auto"/>
      </w:divBdr>
    </w:div>
    <w:div w:id="164170729">
      <w:bodyDiv w:val="1"/>
      <w:marLeft w:val="0"/>
      <w:marRight w:val="0"/>
      <w:marTop w:val="0"/>
      <w:marBottom w:val="0"/>
      <w:divBdr>
        <w:top w:val="none" w:sz="0" w:space="0" w:color="auto"/>
        <w:left w:val="none" w:sz="0" w:space="0" w:color="auto"/>
        <w:bottom w:val="none" w:sz="0" w:space="0" w:color="auto"/>
        <w:right w:val="none" w:sz="0" w:space="0" w:color="auto"/>
      </w:divBdr>
    </w:div>
    <w:div w:id="215360374">
      <w:bodyDiv w:val="1"/>
      <w:marLeft w:val="0"/>
      <w:marRight w:val="0"/>
      <w:marTop w:val="0"/>
      <w:marBottom w:val="0"/>
      <w:divBdr>
        <w:top w:val="none" w:sz="0" w:space="0" w:color="auto"/>
        <w:left w:val="none" w:sz="0" w:space="0" w:color="auto"/>
        <w:bottom w:val="none" w:sz="0" w:space="0" w:color="auto"/>
        <w:right w:val="none" w:sz="0" w:space="0" w:color="auto"/>
      </w:divBdr>
      <w:divsChild>
        <w:div w:id="911502187">
          <w:marLeft w:val="0"/>
          <w:marRight w:val="0"/>
          <w:marTop w:val="0"/>
          <w:marBottom w:val="0"/>
          <w:divBdr>
            <w:top w:val="none" w:sz="0" w:space="0" w:color="auto"/>
            <w:left w:val="none" w:sz="0" w:space="0" w:color="auto"/>
            <w:bottom w:val="none" w:sz="0" w:space="0" w:color="auto"/>
            <w:right w:val="none" w:sz="0" w:space="0" w:color="auto"/>
          </w:divBdr>
          <w:divsChild>
            <w:div w:id="206377306">
              <w:marLeft w:val="0"/>
              <w:marRight w:val="0"/>
              <w:marTop w:val="0"/>
              <w:marBottom w:val="0"/>
              <w:divBdr>
                <w:top w:val="none" w:sz="0" w:space="0" w:color="auto"/>
                <w:left w:val="none" w:sz="0" w:space="0" w:color="auto"/>
                <w:bottom w:val="none" w:sz="0" w:space="0" w:color="auto"/>
                <w:right w:val="none" w:sz="0" w:space="0" w:color="auto"/>
              </w:divBdr>
              <w:divsChild>
                <w:div w:id="1164317841">
                  <w:marLeft w:val="0"/>
                  <w:marRight w:val="0"/>
                  <w:marTop w:val="195"/>
                  <w:marBottom w:val="0"/>
                  <w:divBdr>
                    <w:top w:val="none" w:sz="0" w:space="0" w:color="auto"/>
                    <w:left w:val="none" w:sz="0" w:space="0" w:color="auto"/>
                    <w:bottom w:val="none" w:sz="0" w:space="0" w:color="auto"/>
                    <w:right w:val="none" w:sz="0" w:space="0" w:color="auto"/>
                  </w:divBdr>
                  <w:divsChild>
                    <w:div w:id="1228148866">
                      <w:marLeft w:val="0"/>
                      <w:marRight w:val="0"/>
                      <w:marTop w:val="0"/>
                      <w:marBottom w:val="0"/>
                      <w:divBdr>
                        <w:top w:val="none" w:sz="0" w:space="0" w:color="auto"/>
                        <w:left w:val="none" w:sz="0" w:space="0" w:color="auto"/>
                        <w:bottom w:val="none" w:sz="0" w:space="0" w:color="auto"/>
                        <w:right w:val="none" w:sz="0" w:space="0" w:color="auto"/>
                      </w:divBdr>
                      <w:divsChild>
                        <w:div w:id="2119910123">
                          <w:marLeft w:val="0"/>
                          <w:marRight w:val="0"/>
                          <w:marTop w:val="0"/>
                          <w:marBottom w:val="0"/>
                          <w:divBdr>
                            <w:top w:val="none" w:sz="0" w:space="0" w:color="auto"/>
                            <w:left w:val="none" w:sz="0" w:space="0" w:color="auto"/>
                            <w:bottom w:val="none" w:sz="0" w:space="0" w:color="auto"/>
                            <w:right w:val="none" w:sz="0" w:space="0" w:color="auto"/>
                          </w:divBdr>
                          <w:divsChild>
                            <w:div w:id="1287080945">
                              <w:marLeft w:val="0"/>
                              <w:marRight w:val="0"/>
                              <w:marTop w:val="0"/>
                              <w:marBottom w:val="0"/>
                              <w:divBdr>
                                <w:top w:val="none" w:sz="0" w:space="0" w:color="auto"/>
                                <w:left w:val="none" w:sz="0" w:space="0" w:color="auto"/>
                                <w:bottom w:val="none" w:sz="0" w:space="0" w:color="auto"/>
                                <w:right w:val="none" w:sz="0" w:space="0" w:color="auto"/>
                              </w:divBdr>
                              <w:divsChild>
                                <w:div w:id="600989695">
                                  <w:marLeft w:val="0"/>
                                  <w:marRight w:val="0"/>
                                  <w:marTop w:val="0"/>
                                  <w:marBottom w:val="0"/>
                                  <w:divBdr>
                                    <w:top w:val="none" w:sz="0" w:space="0" w:color="auto"/>
                                    <w:left w:val="none" w:sz="0" w:space="0" w:color="auto"/>
                                    <w:bottom w:val="none" w:sz="0" w:space="0" w:color="auto"/>
                                    <w:right w:val="none" w:sz="0" w:space="0" w:color="auto"/>
                                  </w:divBdr>
                                  <w:divsChild>
                                    <w:div w:id="488719522">
                                      <w:marLeft w:val="0"/>
                                      <w:marRight w:val="0"/>
                                      <w:marTop w:val="0"/>
                                      <w:marBottom w:val="0"/>
                                      <w:divBdr>
                                        <w:top w:val="none" w:sz="0" w:space="0" w:color="auto"/>
                                        <w:left w:val="none" w:sz="0" w:space="0" w:color="auto"/>
                                        <w:bottom w:val="none" w:sz="0" w:space="0" w:color="auto"/>
                                        <w:right w:val="none" w:sz="0" w:space="0" w:color="auto"/>
                                      </w:divBdr>
                                      <w:divsChild>
                                        <w:div w:id="944118016">
                                          <w:marLeft w:val="0"/>
                                          <w:marRight w:val="0"/>
                                          <w:marTop w:val="90"/>
                                          <w:marBottom w:val="0"/>
                                          <w:divBdr>
                                            <w:top w:val="none" w:sz="0" w:space="0" w:color="auto"/>
                                            <w:left w:val="none" w:sz="0" w:space="0" w:color="auto"/>
                                            <w:bottom w:val="none" w:sz="0" w:space="0" w:color="auto"/>
                                            <w:right w:val="none" w:sz="0" w:space="0" w:color="auto"/>
                                          </w:divBdr>
                                          <w:divsChild>
                                            <w:div w:id="1459489591">
                                              <w:marLeft w:val="0"/>
                                              <w:marRight w:val="0"/>
                                              <w:marTop w:val="0"/>
                                              <w:marBottom w:val="0"/>
                                              <w:divBdr>
                                                <w:top w:val="none" w:sz="0" w:space="0" w:color="auto"/>
                                                <w:left w:val="none" w:sz="0" w:space="0" w:color="auto"/>
                                                <w:bottom w:val="none" w:sz="0" w:space="0" w:color="auto"/>
                                                <w:right w:val="none" w:sz="0" w:space="0" w:color="auto"/>
                                              </w:divBdr>
                                              <w:divsChild>
                                                <w:div w:id="1681811292">
                                                  <w:marLeft w:val="0"/>
                                                  <w:marRight w:val="0"/>
                                                  <w:marTop w:val="0"/>
                                                  <w:marBottom w:val="0"/>
                                                  <w:divBdr>
                                                    <w:top w:val="none" w:sz="0" w:space="0" w:color="auto"/>
                                                    <w:left w:val="none" w:sz="0" w:space="0" w:color="auto"/>
                                                    <w:bottom w:val="none" w:sz="0" w:space="0" w:color="auto"/>
                                                    <w:right w:val="none" w:sz="0" w:space="0" w:color="auto"/>
                                                  </w:divBdr>
                                                  <w:divsChild>
                                                    <w:div w:id="256793869">
                                                      <w:marLeft w:val="0"/>
                                                      <w:marRight w:val="0"/>
                                                      <w:marTop w:val="0"/>
                                                      <w:marBottom w:val="180"/>
                                                      <w:divBdr>
                                                        <w:top w:val="none" w:sz="0" w:space="0" w:color="auto"/>
                                                        <w:left w:val="none" w:sz="0" w:space="0" w:color="auto"/>
                                                        <w:bottom w:val="none" w:sz="0" w:space="0" w:color="auto"/>
                                                        <w:right w:val="none" w:sz="0" w:space="0" w:color="auto"/>
                                                      </w:divBdr>
                                                      <w:divsChild>
                                                        <w:div w:id="288584162">
                                                          <w:marLeft w:val="0"/>
                                                          <w:marRight w:val="0"/>
                                                          <w:marTop w:val="0"/>
                                                          <w:marBottom w:val="0"/>
                                                          <w:divBdr>
                                                            <w:top w:val="none" w:sz="0" w:space="0" w:color="auto"/>
                                                            <w:left w:val="none" w:sz="0" w:space="0" w:color="auto"/>
                                                            <w:bottom w:val="none" w:sz="0" w:space="0" w:color="auto"/>
                                                            <w:right w:val="none" w:sz="0" w:space="0" w:color="auto"/>
                                                          </w:divBdr>
                                                          <w:divsChild>
                                                            <w:div w:id="490371481">
                                                              <w:marLeft w:val="0"/>
                                                              <w:marRight w:val="0"/>
                                                              <w:marTop w:val="0"/>
                                                              <w:marBottom w:val="0"/>
                                                              <w:divBdr>
                                                                <w:top w:val="none" w:sz="0" w:space="0" w:color="auto"/>
                                                                <w:left w:val="none" w:sz="0" w:space="0" w:color="auto"/>
                                                                <w:bottom w:val="none" w:sz="0" w:space="0" w:color="auto"/>
                                                                <w:right w:val="none" w:sz="0" w:space="0" w:color="auto"/>
                                                              </w:divBdr>
                                                              <w:divsChild>
                                                                <w:div w:id="1585920625">
                                                                  <w:marLeft w:val="0"/>
                                                                  <w:marRight w:val="0"/>
                                                                  <w:marTop w:val="0"/>
                                                                  <w:marBottom w:val="0"/>
                                                                  <w:divBdr>
                                                                    <w:top w:val="none" w:sz="0" w:space="0" w:color="auto"/>
                                                                    <w:left w:val="none" w:sz="0" w:space="0" w:color="auto"/>
                                                                    <w:bottom w:val="none" w:sz="0" w:space="0" w:color="auto"/>
                                                                    <w:right w:val="none" w:sz="0" w:space="0" w:color="auto"/>
                                                                  </w:divBdr>
                                                                  <w:divsChild>
                                                                    <w:div w:id="480318174">
                                                                      <w:marLeft w:val="0"/>
                                                                      <w:marRight w:val="0"/>
                                                                      <w:marTop w:val="0"/>
                                                                      <w:marBottom w:val="0"/>
                                                                      <w:divBdr>
                                                                        <w:top w:val="none" w:sz="0" w:space="0" w:color="auto"/>
                                                                        <w:left w:val="none" w:sz="0" w:space="0" w:color="auto"/>
                                                                        <w:bottom w:val="none" w:sz="0" w:space="0" w:color="auto"/>
                                                                        <w:right w:val="none" w:sz="0" w:space="0" w:color="auto"/>
                                                                      </w:divBdr>
                                                                      <w:divsChild>
                                                                        <w:div w:id="33580477">
                                                                          <w:marLeft w:val="0"/>
                                                                          <w:marRight w:val="0"/>
                                                                          <w:marTop w:val="0"/>
                                                                          <w:marBottom w:val="0"/>
                                                                          <w:divBdr>
                                                                            <w:top w:val="none" w:sz="0" w:space="0" w:color="auto"/>
                                                                            <w:left w:val="none" w:sz="0" w:space="0" w:color="auto"/>
                                                                            <w:bottom w:val="none" w:sz="0" w:space="0" w:color="auto"/>
                                                                            <w:right w:val="none" w:sz="0" w:space="0" w:color="auto"/>
                                                                          </w:divBdr>
                                                                          <w:divsChild>
                                                                            <w:div w:id="109073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857519">
      <w:bodyDiv w:val="1"/>
      <w:marLeft w:val="0"/>
      <w:marRight w:val="0"/>
      <w:marTop w:val="0"/>
      <w:marBottom w:val="0"/>
      <w:divBdr>
        <w:top w:val="none" w:sz="0" w:space="0" w:color="auto"/>
        <w:left w:val="none" w:sz="0" w:space="0" w:color="auto"/>
        <w:bottom w:val="none" w:sz="0" w:space="0" w:color="auto"/>
        <w:right w:val="none" w:sz="0" w:space="0" w:color="auto"/>
      </w:divBdr>
    </w:div>
    <w:div w:id="359941566">
      <w:bodyDiv w:val="1"/>
      <w:marLeft w:val="0"/>
      <w:marRight w:val="0"/>
      <w:marTop w:val="0"/>
      <w:marBottom w:val="0"/>
      <w:divBdr>
        <w:top w:val="none" w:sz="0" w:space="0" w:color="auto"/>
        <w:left w:val="none" w:sz="0" w:space="0" w:color="auto"/>
        <w:bottom w:val="none" w:sz="0" w:space="0" w:color="auto"/>
        <w:right w:val="none" w:sz="0" w:space="0" w:color="auto"/>
      </w:divBdr>
    </w:div>
    <w:div w:id="375930855">
      <w:bodyDiv w:val="1"/>
      <w:marLeft w:val="0"/>
      <w:marRight w:val="0"/>
      <w:marTop w:val="0"/>
      <w:marBottom w:val="0"/>
      <w:divBdr>
        <w:top w:val="none" w:sz="0" w:space="0" w:color="auto"/>
        <w:left w:val="none" w:sz="0" w:space="0" w:color="auto"/>
        <w:bottom w:val="none" w:sz="0" w:space="0" w:color="auto"/>
        <w:right w:val="none" w:sz="0" w:space="0" w:color="auto"/>
      </w:divBdr>
    </w:div>
    <w:div w:id="591208643">
      <w:bodyDiv w:val="1"/>
      <w:marLeft w:val="0"/>
      <w:marRight w:val="0"/>
      <w:marTop w:val="0"/>
      <w:marBottom w:val="0"/>
      <w:divBdr>
        <w:top w:val="none" w:sz="0" w:space="0" w:color="auto"/>
        <w:left w:val="none" w:sz="0" w:space="0" w:color="auto"/>
        <w:bottom w:val="none" w:sz="0" w:space="0" w:color="auto"/>
        <w:right w:val="none" w:sz="0" w:space="0" w:color="auto"/>
      </w:divBdr>
      <w:divsChild>
        <w:div w:id="453986960">
          <w:marLeft w:val="0"/>
          <w:marRight w:val="0"/>
          <w:marTop w:val="0"/>
          <w:marBottom w:val="0"/>
          <w:divBdr>
            <w:top w:val="none" w:sz="0" w:space="0" w:color="auto"/>
            <w:left w:val="none" w:sz="0" w:space="0" w:color="auto"/>
            <w:bottom w:val="none" w:sz="0" w:space="0" w:color="auto"/>
            <w:right w:val="none" w:sz="0" w:space="0" w:color="auto"/>
          </w:divBdr>
          <w:divsChild>
            <w:div w:id="602493108">
              <w:marLeft w:val="0"/>
              <w:marRight w:val="0"/>
              <w:marTop w:val="0"/>
              <w:marBottom w:val="0"/>
              <w:divBdr>
                <w:top w:val="none" w:sz="0" w:space="0" w:color="auto"/>
                <w:left w:val="none" w:sz="0" w:space="0" w:color="auto"/>
                <w:bottom w:val="none" w:sz="0" w:space="0" w:color="auto"/>
                <w:right w:val="none" w:sz="0" w:space="0" w:color="auto"/>
              </w:divBdr>
              <w:divsChild>
                <w:div w:id="1976133974">
                  <w:marLeft w:val="0"/>
                  <w:marRight w:val="0"/>
                  <w:marTop w:val="195"/>
                  <w:marBottom w:val="0"/>
                  <w:divBdr>
                    <w:top w:val="none" w:sz="0" w:space="0" w:color="auto"/>
                    <w:left w:val="none" w:sz="0" w:space="0" w:color="auto"/>
                    <w:bottom w:val="none" w:sz="0" w:space="0" w:color="auto"/>
                    <w:right w:val="none" w:sz="0" w:space="0" w:color="auto"/>
                  </w:divBdr>
                  <w:divsChild>
                    <w:div w:id="1969820586">
                      <w:marLeft w:val="0"/>
                      <w:marRight w:val="0"/>
                      <w:marTop w:val="0"/>
                      <w:marBottom w:val="0"/>
                      <w:divBdr>
                        <w:top w:val="none" w:sz="0" w:space="0" w:color="auto"/>
                        <w:left w:val="none" w:sz="0" w:space="0" w:color="auto"/>
                        <w:bottom w:val="none" w:sz="0" w:space="0" w:color="auto"/>
                        <w:right w:val="none" w:sz="0" w:space="0" w:color="auto"/>
                      </w:divBdr>
                      <w:divsChild>
                        <w:div w:id="1602299322">
                          <w:marLeft w:val="0"/>
                          <w:marRight w:val="0"/>
                          <w:marTop w:val="0"/>
                          <w:marBottom w:val="0"/>
                          <w:divBdr>
                            <w:top w:val="none" w:sz="0" w:space="0" w:color="auto"/>
                            <w:left w:val="none" w:sz="0" w:space="0" w:color="auto"/>
                            <w:bottom w:val="none" w:sz="0" w:space="0" w:color="auto"/>
                            <w:right w:val="none" w:sz="0" w:space="0" w:color="auto"/>
                          </w:divBdr>
                          <w:divsChild>
                            <w:div w:id="1861509186">
                              <w:marLeft w:val="0"/>
                              <w:marRight w:val="0"/>
                              <w:marTop w:val="0"/>
                              <w:marBottom w:val="0"/>
                              <w:divBdr>
                                <w:top w:val="none" w:sz="0" w:space="0" w:color="auto"/>
                                <w:left w:val="none" w:sz="0" w:space="0" w:color="auto"/>
                                <w:bottom w:val="none" w:sz="0" w:space="0" w:color="auto"/>
                                <w:right w:val="none" w:sz="0" w:space="0" w:color="auto"/>
                              </w:divBdr>
                              <w:divsChild>
                                <w:div w:id="696009926">
                                  <w:marLeft w:val="0"/>
                                  <w:marRight w:val="0"/>
                                  <w:marTop w:val="0"/>
                                  <w:marBottom w:val="0"/>
                                  <w:divBdr>
                                    <w:top w:val="none" w:sz="0" w:space="0" w:color="auto"/>
                                    <w:left w:val="none" w:sz="0" w:space="0" w:color="auto"/>
                                    <w:bottom w:val="none" w:sz="0" w:space="0" w:color="auto"/>
                                    <w:right w:val="none" w:sz="0" w:space="0" w:color="auto"/>
                                  </w:divBdr>
                                  <w:divsChild>
                                    <w:div w:id="1370108796">
                                      <w:marLeft w:val="0"/>
                                      <w:marRight w:val="0"/>
                                      <w:marTop w:val="0"/>
                                      <w:marBottom w:val="0"/>
                                      <w:divBdr>
                                        <w:top w:val="none" w:sz="0" w:space="0" w:color="auto"/>
                                        <w:left w:val="none" w:sz="0" w:space="0" w:color="auto"/>
                                        <w:bottom w:val="none" w:sz="0" w:space="0" w:color="auto"/>
                                        <w:right w:val="none" w:sz="0" w:space="0" w:color="auto"/>
                                      </w:divBdr>
                                      <w:divsChild>
                                        <w:div w:id="1463384221">
                                          <w:marLeft w:val="0"/>
                                          <w:marRight w:val="0"/>
                                          <w:marTop w:val="90"/>
                                          <w:marBottom w:val="0"/>
                                          <w:divBdr>
                                            <w:top w:val="none" w:sz="0" w:space="0" w:color="auto"/>
                                            <w:left w:val="none" w:sz="0" w:space="0" w:color="auto"/>
                                            <w:bottom w:val="none" w:sz="0" w:space="0" w:color="auto"/>
                                            <w:right w:val="none" w:sz="0" w:space="0" w:color="auto"/>
                                          </w:divBdr>
                                          <w:divsChild>
                                            <w:div w:id="1564176461">
                                              <w:marLeft w:val="0"/>
                                              <w:marRight w:val="0"/>
                                              <w:marTop w:val="0"/>
                                              <w:marBottom w:val="0"/>
                                              <w:divBdr>
                                                <w:top w:val="none" w:sz="0" w:space="0" w:color="auto"/>
                                                <w:left w:val="none" w:sz="0" w:space="0" w:color="auto"/>
                                                <w:bottom w:val="none" w:sz="0" w:space="0" w:color="auto"/>
                                                <w:right w:val="none" w:sz="0" w:space="0" w:color="auto"/>
                                              </w:divBdr>
                                              <w:divsChild>
                                                <w:div w:id="664288906">
                                                  <w:marLeft w:val="0"/>
                                                  <w:marRight w:val="0"/>
                                                  <w:marTop w:val="0"/>
                                                  <w:marBottom w:val="0"/>
                                                  <w:divBdr>
                                                    <w:top w:val="none" w:sz="0" w:space="0" w:color="auto"/>
                                                    <w:left w:val="none" w:sz="0" w:space="0" w:color="auto"/>
                                                    <w:bottom w:val="none" w:sz="0" w:space="0" w:color="auto"/>
                                                    <w:right w:val="none" w:sz="0" w:space="0" w:color="auto"/>
                                                  </w:divBdr>
                                                  <w:divsChild>
                                                    <w:div w:id="1884249069">
                                                      <w:marLeft w:val="0"/>
                                                      <w:marRight w:val="0"/>
                                                      <w:marTop w:val="0"/>
                                                      <w:marBottom w:val="180"/>
                                                      <w:divBdr>
                                                        <w:top w:val="none" w:sz="0" w:space="0" w:color="auto"/>
                                                        <w:left w:val="none" w:sz="0" w:space="0" w:color="auto"/>
                                                        <w:bottom w:val="none" w:sz="0" w:space="0" w:color="auto"/>
                                                        <w:right w:val="none" w:sz="0" w:space="0" w:color="auto"/>
                                                      </w:divBdr>
                                                      <w:divsChild>
                                                        <w:div w:id="948900524">
                                                          <w:marLeft w:val="0"/>
                                                          <w:marRight w:val="0"/>
                                                          <w:marTop w:val="0"/>
                                                          <w:marBottom w:val="0"/>
                                                          <w:divBdr>
                                                            <w:top w:val="none" w:sz="0" w:space="0" w:color="auto"/>
                                                            <w:left w:val="none" w:sz="0" w:space="0" w:color="auto"/>
                                                            <w:bottom w:val="none" w:sz="0" w:space="0" w:color="auto"/>
                                                            <w:right w:val="none" w:sz="0" w:space="0" w:color="auto"/>
                                                          </w:divBdr>
                                                          <w:divsChild>
                                                            <w:div w:id="1987855953">
                                                              <w:marLeft w:val="0"/>
                                                              <w:marRight w:val="0"/>
                                                              <w:marTop w:val="0"/>
                                                              <w:marBottom w:val="0"/>
                                                              <w:divBdr>
                                                                <w:top w:val="none" w:sz="0" w:space="0" w:color="auto"/>
                                                                <w:left w:val="none" w:sz="0" w:space="0" w:color="auto"/>
                                                                <w:bottom w:val="none" w:sz="0" w:space="0" w:color="auto"/>
                                                                <w:right w:val="none" w:sz="0" w:space="0" w:color="auto"/>
                                                              </w:divBdr>
                                                              <w:divsChild>
                                                                <w:div w:id="494999206">
                                                                  <w:marLeft w:val="0"/>
                                                                  <w:marRight w:val="0"/>
                                                                  <w:marTop w:val="0"/>
                                                                  <w:marBottom w:val="0"/>
                                                                  <w:divBdr>
                                                                    <w:top w:val="none" w:sz="0" w:space="0" w:color="auto"/>
                                                                    <w:left w:val="none" w:sz="0" w:space="0" w:color="auto"/>
                                                                    <w:bottom w:val="none" w:sz="0" w:space="0" w:color="auto"/>
                                                                    <w:right w:val="none" w:sz="0" w:space="0" w:color="auto"/>
                                                                  </w:divBdr>
                                                                  <w:divsChild>
                                                                    <w:div w:id="227037867">
                                                                      <w:marLeft w:val="0"/>
                                                                      <w:marRight w:val="0"/>
                                                                      <w:marTop w:val="0"/>
                                                                      <w:marBottom w:val="0"/>
                                                                      <w:divBdr>
                                                                        <w:top w:val="none" w:sz="0" w:space="0" w:color="auto"/>
                                                                        <w:left w:val="none" w:sz="0" w:space="0" w:color="auto"/>
                                                                        <w:bottom w:val="none" w:sz="0" w:space="0" w:color="auto"/>
                                                                        <w:right w:val="none" w:sz="0" w:space="0" w:color="auto"/>
                                                                      </w:divBdr>
                                                                      <w:divsChild>
                                                                        <w:div w:id="1029186733">
                                                                          <w:marLeft w:val="0"/>
                                                                          <w:marRight w:val="0"/>
                                                                          <w:marTop w:val="0"/>
                                                                          <w:marBottom w:val="0"/>
                                                                          <w:divBdr>
                                                                            <w:top w:val="none" w:sz="0" w:space="0" w:color="auto"/>
                                                                            <w:left w:val="none" w:sz="0" w:space="0" w:color="auto"/>
                                                                            <w:bottom w:val="none" w:sz="0" w:space="0" w:color="auto"/>
                                                                            <w:right w:val="none" w:sz="0" w:space="0" w:color="auto"/>
                                                                          </w:divBdr>
                                                                          <w:divsChild>
                                                                            <w:div w:id="86744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882002">
      <w:bodyDiv w:val="1"/>
      <w:marLeft w:val="0"/>
      <w:marRight w:val="0"/>
      <w:marTop w:val="0"/>
      <w:marBottom w:val="0"/>
      <w:divBdr>
        <w:top w:val="none" w:sz="0" w:space="0" w:color="auto"/>
        <w:left w:val="none" w:sz="0" w:space="0" w:color="auto"/>
        <w:bottom w:val="none" w:sz="0" w:space="0" w:color="auto"/>
        <w:right w:val="none" w:sz="0" w:space="0" w:color="auto"/>
      </w:divBdr>
    </w:div>
    <w:div w:id="662392937">
      <w:bodyDiv w:val="1"/>
      <w:marLeft w:val="0"/>
      <w:marRight w:val="0"/>
      <w:marTop w:val="0"/>
      <w:marBottom w:val="0"/>
      <w:divBdr>
        <w:top w:val="none" w:sz="0" w:space="0" w:color="auto"/>
        <w:left w:val="none" w:sz="0" w:space="0" w:color="auto"/>
        <w:bottom w:val="none" w:sz="0" w:space="0" w:color="auto"/>
        <w:right w:val="none" w:sz="0" w:space="0" w:color="auto"/>
      </w:divBdr>
    </w:div>
    <w:div w:id="1009603773">
      <w:bodyDiv w:val="1"/>
      <w:marLeft w:val="0"/>
      <w:marRight w:val="0"/>
      <w:marTop w:val="0"/>
      <w:marBottom w:val="0"/>
      <w:divBdr>
        <w:top w:val="none" w:sz="0" w:space="0" w:color="auto"/>
        <w:left w:val="none" w:sz="0" w:space="0" w:color="auto"/>
        <w:bottom w:val="none" w:sz="0" w:space="0" w:color="auto"/>
        <w:right w:val="none" w:sz="0" w:space="0" w:color="auto"/>
      </w:divBdr>
      <w:divsChild>
        <w:div w:id="51543527">
          <w:marLeft w:val="0"/>
          <w:marRight w:val="0"/>
          <w:marTop w:val="0"/>
          <w:marBottom w:val="0"/>
          <w:divBdr>
            <w:top w:val="none" w:sz="0" w:space="0" w:color="auto"/>
            <w:left w:val="none" w:sz="0" w:space="0" w:color="auto"/>
            <w:bottom w:val="none" w:sz="0" w:space="0" w:color="auto"/>
            <w:right w:val="none" w:sz="0" w:space="0" w:color="auto"/>
          </w:divBdr>
          <w:divsChild>
            <w:div w:id="663975961">
              <w:marLeft w:val="0"/>
              <w:marRight w:val="0"/>
              <w:marTop w:val="0"/>
              <w:marBottom w:val="0"/>
              <w:divBdr>
                <w:top w:val="none" w:sz="0" w:space="0" w:color="auto"/>
                <w:left w:val="none" w:sz="0" w:space="0" w:color="auto"/>
                <w:bottom w:val="none" w:sz="0" w:space="0" w:color="auto"/>
                <w:right w:val="none" w:sz="0" w:space="0" w:color="auto"/>
              </w:divBdr>
              <w:divsChild>
                <w:div w:id="594824288">
                  <w:marLeft w:val="0"/>
                  <w:marRight w:val="0"/>
                  <w:marTop w:val="195"/>
                  <w:marBottom w:val="0"/>
                  <w:divBdr>
                    <w:top w:val="none" w:sz="0" w:space="0" w:color="auto"/>
                    <w:left w:val="none" w:sz="0" w:space="0" w:color="auto"/>
                    <w:bottom w:val="none" w:sz="0" w:space="0" w:color="auto"/>
                    <w:right w:val="none" w:sz="0" w:space="0" w:color="auto"/>
                  </w:divBdr>
                  <w:divsChild>
                    <w:div w:id="1383679165">
                      <w:marLeft w:val="0"/>
                      <w:marRight w:val="0"/>
                      <w:marTop w:val="0"/>
                      <w:marBottom w:val="0"/>
                      <w:divBdr>
                        <w:top w:val="none" w:sz="0" w:space="0" w:color="auto"/>
                        <w:left w:val="none" w:sz="0" w:space="0" w:color="auto"/>
                        <w:bottom w:val="none" w:sz="0" w:space="0" w:color="auto"/>
                        <w:right w:val="none" w:sz="0" w:space="0" w:color="auto"/>
                      </w:divBdr>
                      <w:divsChild>
                        <w:div w:id="974944437">
                          <w:marLeft w:val="0"/>
                          <w:marRight w:val="0"/>
                          <w:marTop w:val="0"/>
                          <w:marBottom w:val="0"/>
                          <w:divBdr>
                            <w:top w:val="none" w:sz="0" w:space="0" w:color="auto"/>
                            <w:left w:val="none" w:sz="0" w:space="0" w:color="auto"/>
                            <w:bottom w:val="none" w:sz="0" w:space="0" w:color="auto"/>
                            <w:right w:val="none" w:sz="0" w:space="0" w:color="auto"/>
                          </w:divBdr>
                          <w:divsChild>
                            <w:div w:id="1831097725">
                              <w:marLeft w:val="0"/>
                              <w:marRight w:val="0"/>
                              <w:marTop w:val="0"/>
                              <w:marBottom w:val="0"/>
                              <w:divBdr>
                                <w:top w:val="none" w:sz="0" w:space="0" w:color="auto"/>
                                <w:left w:val="none" w:sz="0" w:space="0" w:color="auto"/>
                                <w:bottom w:val="none" w:sz="0" w:space="0" w:color="auto"/>
                                <w:right w:val="none" w:sz="0" w:space="0" w:color="auto"/>
                              </w:divBdr>
                              <w:divsChild>
                                <w:div w:id="279844688">
                                  <w:marLeft w:val="0"/>
                                  <w:marRight w:val="0"/>
                                  <w:marTop w:val="0"/>
                                  <w:marBottom w:val="0"/>
                                  <w:divBdr>
                                    <w:top w:val="none" w:sz="0" w:space="0" w:color="auto"/>
                                    <w:left w:val="none" w:sz="0" w:space="0" w:color="auto"/>
                                    <w:bottom w:val="none" w:sz="0" w:space="0" w:color="auto"/>
                                    <w:right w:val="none" w:sz="0" w:space="0" w:color="auto"/>
                                  </w:divBdr>
                                  <w:divsChild>
                                    <w:div w:id="555511706">
                                      <w:marLeft w:val="0"/>
                                      <w:marRight w:val="0"/>
                                      <w:marTop w:val="0"/>
                                      <w:marBottom w:val="0"/>
                                      <w:divBdr>
                                        <w:top w:val="none" w:sz="0" w:space="0" w:color="auto"/>
                                        <w:left w:val="none" w:sz="0" w:space="0" w:color="auto"/>
                                        <w:bottom w:val="none" w:sz="0" w:space="0" w:color="auto"/>
                                        <w:right w:val="none" w:sz="0" w:space="0" w:color="auto"/>
                                      </w:divBdr>
                                      <w:divsChild>
                                        <w:div w:id="1187060452">
                                          <w:marLeft w:val="0"/>
                                          <w:marRight w:val="0"/>
                                          <w:marTop w:val="90"/>
                                          <w:marBottom w:val="0"/>
                                          <w:divBdr>
                                            <w:top w:val="none" w:sz="0" w:space="0" w:color="auto"/>
                                            <w:left w:val="none" w:sz="0" w:space="0" w:color="auto"/>
                                            <w:bottom w:val="none" w:sz="0" w:space="0" w:color="auto"/>
                                            <w:right w:val="none" w:sz="0" w:space="0" w:color="auto"/>
                                          </w:divBdr>
                                          <w:divsChild>
                                            <w:div w:id="360324133">
                                              <w:marLeft w:val="0"/>
                                              <w:marRight w:val="0"/>
                                              <w:marTop w:val="0"/>
                                              <w:marBottom w:val="0"/>
                                              <w:divBdr>
                                                <w:top w:val="none" w:sz="0" w:space="0" w:color="auto"/>
                                                <w:left w:val="none" w:sz="0" w:space="0" w:color="auto"/>
                                                <w:bottom w:val="none" w:sz="0" w:space="0" w:color="auto"/>
                                                <w:right w:val="none" w:sz="0" w:space="0" w:color="auto"/>
                                              </w:divBdr>
                                              <w:divsChild>
                                                <w:div w:id="1024329282">
                                                  <w:marLeft w:val="0"/>
                                                  <w:marRight w:val="0"/>
                                                  <w:marTop w:val="0"/>
                                                  <w:marBottom w:val="0"/>
                                                  <w:divBdr>
                                                    <w:top w:val="none" w:sz="0" w:space="0" w:color="auto"/>
                                                    <w:left w:val="none" w:sz="0" w:space="0" w:color="auto"/>
                                                    <w:bottom w:val="none" w:sz="0" w:space="0" w:color="auto"/>
                                                    <w:right w:val="none" w:sz="0" w:space="0" w:color="auto"/>
                                                  </w:divBdr>
                                                  <w:divsChild>
                                                    <w:div w:id="460147872">
                                                      <w:marLeft w:val="0"/>
                                                      <w:marRight w:val="0"/>
                                                      <w:marTop w:val="0"/>
                                                      <w:marBottom w:val="180"/>
                                                      <w:divBdr>
                                                        <w:top w:val="none" w:sz="0" w:space="0" w:color="auto"/>
                                                        <w:left w:val="none" w:sz="0" w:space="0" w:color="auto"/>
                                                        <w:bottom w:val="none" w:sz="0" w:space="0" w:color="auto"/>
                                                        <w:right w:val="none" w:sz="0" w:space="0" w:color="auto"/>
                                                      </w:divBdr>
                                                      <w:divsChild>
                                                        <w:div w:id="1051466995">
                                                          <w:marLeft w:val="0"/>
                                                          <w:marRight w:val="0"/>
                                                          <w:marTop w:val="0"/>
                                                          <w:marBottom w:val="0"/>
                                                          <w:divBdr>
                                                            <w:top w:val="none" w:sz="0" w:space="0" w:color="auto"/>
                                                            <w:left w:val="none" w:sz="0" w:space="0" w:color="auto"/>
                                                            <w:bottom w:val="none" w:sz="0" w:space="0" w:color="auto"/>
                                                            <w:right w:val="none" w:sz="0" w:space="0" w:color="auto"/>
                                                          </w:divBdr>
                                                          <w:divsChild>
                                                            <w:div w:id="1221331403">
                                                              <w:marLeft w:val="0"/>
                                                              <w:marRight w:val="0"/>
                                                              <w:marTop w:val="0"/>
                                                              <w:marBottom w:val="0"/>
                                                              <w:divBdr>
                                                                <w:top w:val="none" w:sz="0" w:space="0" w:color="auto"/>
                                                                <w:left w:val="none" w:sz="0" w:space="0" w:color="auto"/>
                                                                <w:bottom w:val="none" w:sz="0" w:space="0" w:color="auto"/>
                                                                <w:right w:val="none" w:sz="0" w:space="0" w:color="auto"/>
                                                              </w:divBdr>
                                                              <w:divsChild>
                                                                <w:div w:id="1382436464">
                                                                  <w:marLeft w:val="0"/>
                                                                  <w:marRight w:val="0"/>
                                                                  <w:marTop w:val="0"/>
                                                                  <w:marBottom w:val="0"/>
                                                                  <w:divBdr>
                                                                    <w:top w:val="none" w:sz="0" w:space="0" w:color="auto"/>
                                                                    <w:left w:val="none" w:sz="0" w:space="0" w:color="auto"/>
                                                                    <w:bottom w:val="none" w:sz="0" w:space="0" w:color="auto"/>
                                                                    <w:right w:val="none" w:sz="0" w:space="0" w:color="auto"/>
                                                                  </w:divBdr>
                                                                  <w:divsChild>
                                                                    <w:div w:id="1328242313">
                                                                      <w:marLeft w:val="0"/>
                                                                      <w:marRight w:val="0"/>
                                                                      <w:marTop w:val="0"/>
                                                                      <w:marBottom w:val="0"/>
                                                                      <w:divBdr>
                                                                        <w:top w:val="none" w:sz="0" w:space="0" w:color="auto"/>
                                                                        <w:left w:val="none" w:sz="0" w:space="0" w:color="auto"/>
                                                                        <w:bottom w:val="none" w:sz="0" w:space="0" w:color="auto"/>
                                                                        <w:right w:val="none" w:sz="0" w:space="0" w:color="auto"/>
                                                                      </w:divBdr>
                                                                      <w:divsChild>
                                                                        <w:div w:id="1181353953">
                                                                          <w:marLeft w:val="0"/>
                                                                          <w:marRight w:val="0"/>
                                                                          <w:marTop w:val="0"/>
                                                                          <w:marBottom w:val="0"/>
                                                                          <w:divBdr>
                                                                            <w:top w:val="none" w:sz="0" w:space="0" w:color="auto"/>
                                                                            <w:left w:val="none" w:sz="0" w:space="0" w:color="auto"/>
                                                                            <w:bottom w:val="none" w:sz="0" w:space="0" w:color="auto"/>
                                                                            <w:right w:val="none" w:sz="0" w:space="0" w:color="auto"/>
                                                                          </w:divBdr>
                                                                          <w:divsChild>
                                                                            <w:div w:id="13686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242085">
      <w:bodyDiv w:val="1"/>
      <w:marLeft w:val="0"/>
      <w:marRight w:val="0"/>
      <w:marTop w:val="0"/>
      <w:marBottom w:val="0"/>
      <w:divBdr>
        <w:top w:val="none" w:sz="0" w:space="0" w:color="auto"/>
        <w:left w:val="none" w:sz="0" w:space="0" w:color="auto"/>
        <w:bottom w:val="none" w:sz="0" w:space="0" w:color="auto"/>
        <w:right w:val="none" w:sz="0" w:space="0" w:color="auto"/>
      </w:divBdr>
    </w:div>
    <w:div w:id="1047101040">
      <w:bodyDiv w:val="1"/>
      <w:marLeft w:val="0"/>
      <w:marRight w:val="0"/>
      <w:marTop w:val="0"/>
      <w:marBottom w:val="0"/>
      <w:divBdr>
        <w:top w:val="none" w:sz="0" w:space="0" w:color="auto"/>
        <w:left w:val="none" w:sz="0" w:space="0" w:color="auto"/>
        <w:bottom w:val="none" w:sz="0" w:space="0" w:color="auto"/>
        <w:right w:val="none" w:sz="0" w:space="0" w:color="auto"/>
      </w:divBdr>
    </w:div>
    <w:div w:id="1068504605">
      <w:bodyDiv w:val="1"/>
      <w:marLeft w:val="0"/>
      <w:marRight w:val="0"/>
      <w:marTop w:val="0"/>
      <w:marBottom w:val="0"/>
      <w:divBdr>
        <w:top w:val="none" w:sz="0" w:space="0" w:color="auto"/>
        <w:left w:val="none" w:sz="0" w:space="0" w:color="auto"/>
        <w:bottom w:val="none" w:sz="0" w:space="0" w:color="auto"/>
        <w:right w:val="none" w:sz="0" w:space="0" w:color="auto"/>
      </w:divBdr>
    </w:div>
    <w:div w:id="1191335537">
      <w:bodyDiv w:val="1"/>
      <w:marLeft w:val="0"/>
      <w:marRight w:val="0"/>
      <w:marTop w:val="0"/>
      <w:marBottom w:val="0"/>
      <w:divBdr>
        <w:top w:val="none" w:sz="0" w:space="0" w:color="auto"/>
        <w:left w:val="none" w:sz="0" w:space="0" w:color="auto"/>
        <w:bottom w:val="none" w:sz="0" w:space="0" w:color="auto"/>
        <w:right w:val="none" w:sz="0" w:space="0" w:color="auto"/>
      </w:divBdr>
    </w:div>
    <w:div w:id="1458643882">
      <w:bodyDiv w:val="1"/>
      <w:marLeft w:val="0"/>
      <w:marRight w:val="0"/>
      <w:marTop w:val="0"/>
      <w:marBottom w:val="0"/>
      <w:divBdr>
        <w:top w:val="none" w:sz="0" w:space="0" w:color="auto"/>
        <w:left w:val="none" w:sz="0" w:space="0" w:color="auto"/>
        <w:bottom w:val="none" w:sz="0" w:space="0" w:color="auto"/>
        <w:right w:val="none" w:sz="0" w:space="0" w:color="auto"/>
      </w:divBdr>
    </w:div>
    <w:div w:id="1476020848">
      <w:bodyDiv w:val="1"/>
      <w:marLeft w:val="0"/>
      <w:marRight w:val="0"/>
      <w:marTop w:val="0"/>
      <w:marBottom w:val="0"/>
      <w:divBdr>
        <w:top w:val="none" w:sz="0" w:space="0" w:color="auto"/>
        <w:left w:val="none" w:sz="0" w:space="0" w:color="auto"/>
        <w:bottom w:val="none" w:sz="0" w:space="0" w:color="auto"/>
        <w:right w:val="none" w:sz="0" w:space="0" w:color="auto"/>
      </w:divBdr>
    </w:div>
    <w:div w:id="1762751181">
      <w:bodyDiv w:val="1"/>
      <w:marLeft w:val="0"/>
      <w:marRight w:val="0"/>
      <w:marTop w:val="0"/>
      <w:marBottom w:val="0"/>
      <w:divBdr>
        <w:top w:val="none" w:sz="0" w:space="0" w:color="auto"/>
        <w:left w:val="none" w:sz="0" w:space="0" w:color="auto"/>
        <w:bottom w:val="none" w:sz="0" w:space="0" w:color="auto"/>
        <w:right w:val="none" w:sz="0" w:space="0" w:color="auto"/>
      </w:divBdr>
    </w:div>
    <w:div w:id="1855148608">
      <w:bodyDiv w:val="1"/>
      <w:marLeft w:val="0"/>
      <w:marRight w:val="0"/>
      <w:marTop w:val="0"/>
      <w:marBottom w:val="0"/>
      <w:divBdr>
        <w:top w:val="none" w:sz="0" w:space="0" w:color="auto"/>
        <w:left w:val="none" w:sz="0" w:space="0" w:color="auto"/>
        <w:bottom w:val="none" w:sz="0" w:space="0" w:color="auto"/>
        <w:right w:val="none" w:sz="0" w:space="0" w:color="auto"/>
      </w:divBdr>
      <w:divsChild>
        <w:div w:id="962425867">
          <w:marLeft w:val="0"/>
          <w:marRight w:val="0"/>
          <w:marTop w:val="0"/>
          <w:marBottom w:val="0"/>
          <w:divBdr>
            <w:top w:val="none" w:sz="0" w:space="0" w:color="auto"/>
            <w:left w:val="none" w:sz="0" w:space="0" w:color="auto"/>
            <w:bottom w:val="none" w:sz="0" w:space="0" w:color="auto"/>
            <w:right w:val="none" w:sz="0" w:space="0" w:color="auto"/>
          </w:divBdr>
          <w:divsChild>
            <w:div w:id="1306928108">
              <w:marLeft w:val="0"/>
              <w:marRight w:val="0"/>
              <w:marTop w:val="0"/>
              <w:marBottom w:val="0"/>
              <w:divBdr>
                <w:top w:val="none" w:sz="0" w:space="0" w:color="auto"/>
                <w:left w:val="none" w:sz="0" w:space="0" w:color="auto"/>
                <w:bottom w:val="none" w:sz="0" w:space="0" w:color="auto"/>
                <w:right w:val="none" w:sz="0" w:space="0" w:color="auto"/>
              </w:divBdr>
              <w:divsChild>
                <w:div w:id="576287143">
                  <w:marLeft w:val="0"/>
                  <w:marRight w:val="0"/>
                  <w:marTop w:val="0"/>
                  <w:marBottom w:val="0"/>
                  <w:divBdr>
                    <w:top w:val="none" w:sz="0" w:space="0" w:color="auto"/>
                    <w:left w:val="none" w:sz="0" w:space="0" w:color="auto"/>
                    <w:bottom w:val="none" w:sz="0" w:space="0" w:color="auto"/>
                    <w:right w:val="none" w:sz="0" w:space="0" w:color="auto"/>
                  </w:divBdr>
                  <w:divsChild>
                    <w:div w:id="2044623338">
                      <w:marLeft w:val="0"/>
                      <w:marRight w:val="0"/>
                      <w:marTop w:val="0"/>
                      <w:marBottom w:val="0"/>
                      <w:divBdr>
                        <w:top w:val="none" w:sz="0" w:space="0" w:color="auto"/>
                        <w:left w:val="none" w:sz="0" w:space="0" w:color="auto"/>
                        <w:bottom w:val="none" w:sz="0" w:space="0" w:color="auto"/>
                        <w:right w:val="none" w:sz="0" w:space="0" w:color="auto"/>
                      </w:divBdr>
                      <w:divsChild>
                        <w:div w:id="399251357">
                          <w:marLeft w:val="0"/>
                          <w:marRight w:val="0"/>
                          <w:marTop w:val="0"/>
                          <w:marBottom w:val="0"/>
                          <w:divBdr>
                            <w:top w:val="none" w:sz="0" w:space="0" w:color="auto"/>
                            <w:left w:val="none" w:sz="0" w:space="0" w:color="auto"/>
                            <w:bottom w:val="none" w:sz="0" w:space="0" w:color="auto"/>
                            <w:right w:val="none" w:sz="0" w:space="0" w:color="auto"/>
                          </w:divBdr>
                          <w:divsChild>
                            <w:div w:id="2174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068205">
      <w:bodyDiv w:val="1"/>
      <w:marLeft w:val="0"/>
      <w:marRight w:val="0"/>
      <w:marTop w:val="0"/>
      <w:marBottom w:val="0"/>
      <w:divBdr>
        <w:top w:val="none" w:sz="0" w:space="0" w:color="auto"/>
        <w:left w:val="none" w:sz="0" w:space="0" w:color="auto"/>
        <w:bottom w:val="none" w:sz="0" w:space="0" w:color="auto"/>
        <w:right w:val="none" w:sz="0" w:space="0" w:color="auto"/>
      </w:divBdr>
    </w:div>
    <w:div w:id="1927641699">
      <w:bodyDiv w:val="1"/>
      <w:marLeft w:val="0"/>
      <w:marRight w:val="0"/>
      <w:marTop w:val="0"/>
      <w:marBottom w:val="0"/>
      <w:divBdr>
        <w:top w:val="none" w:sz="0" w:space="0" w:color="auto"/>
        <w:left w:val="none" w:sz="0" w:space="0" w:color="auto"/>
        <w:bottom w:val="none" w:sz="0" w:space="0" w:color="auto"/>
        <w:right w:val="none" w:sz="0" w:space="0" w:color="auto"/>
      </w:divBdr>
      <w:divsChild>
        <w:div w:id="1446774150">
          <w:marLeft w:val="0"/>
          <w:marRight w:val="0"/>
          <w:marTop w:val="0"/>
          <w:marBottom w:val="0"/>
          <w:divBdr>
            <w:top w:val="none" w:sz="0" w:space="0" w:color="auto"/>
            <w:left w:val="none" w:sz="0" w:space="0" w:color="auto"/>
            <w:bottom w:val="none" w:sz="0" w:space="0" w:color="auto"/>
            <w:right w:val="none" w:sz="0" w:space="0" w:color="auto"/>
          </w:divBdr>
          <w:divsChild>
            <w:div w:id="239754155">
              <w:marLeft w:val="0"/>
              <w:marRight w:val="0"/>
              <w:marTop w:val="0"/>
              <w:marBottom w:val="0"/>
              <w:divBdr>
                <w:top w:val="none" w:sz="0" w:space="0" w:color="auto"/>
                <w:left w:val="none" w:sz="0" w:space="0" w:color="auto"/>
                <w:bottom w:val="none" w:sz="0" w:space="0" w:color="auto"/>
                <w:right w:val="none" w:sz="0" w:space="0" w:color="auto"/>
              </w:divBdr>
              <w:divsChild>
                <w:div w:id="946623374">
                  <w:marLeft w:val="0"/>
                  <w:marRight w:val="0"/>
                  <w:marTop w:val="300"/>
                  <w:marBottom w:val="150"/>
                  <w:divBdr>
                    <w:top w:val="none" w:sz="0" w:space="0" w:color="auto"/>
                    <w:left w:val="none" w:sz="0" w:space="0" w:color="auto"/>
                    <w:bottom w:val="dotted" w:sz="6" w:space="15" w:color="002E66"/>
                    <w:right w:val="none" w:sz="0" w:space="0" w:color="auto"/>
                  </w:divBdr>
                  <w:divsChild>
                    <w:div w:id="386269873">
                      <w:marLeft w:val="300"/>
                      <w:marRight w:val="0"/>
                      <w:marTop w:val="0"/>
                      <w:marBottom w:val="0"/>
                      <w:divBdr>
                        <w:top w:val="none" w:sz="0" w:space="0" w:color="auto"/>
                        <w:left w:val="none" w:sz="0" w:space="0" w:color="auto"/>
                        <w:bottom w:val="none" w:sz="0" w:space="0" w:color="auto"/>
                        <w:right w:val="none" w:sz="0" w:space="0" w:color="auto"/>
                      </w:divBdr>
                      <w:divsChild>
                        <w:div w:id="1157308639">
                          <w:marLeft w:val="0"/>
                          <w:marRight w:val="300"/>
                          <w:marTop w:val="0"/>
                          <w:marBottom w:val="0"/>
                          <w:divBdr>
                            <w:top w:val="none" w:sz="0" w:space="0" w:color="auto"/>
                            <w:left w:val="none" w:sz="0" w:space="0" w:color="auto"/>
                            <w:bottom w:val="dotted" w:sz="6" w:space="15" w:color="002E66"/>
                            <w:right w:val="none" w:sz="0" w:space="0" w:color="auto"/>
                          </w:divBdr>
                          <w:divsChild>
                            <w:div w:id="384374841">
                              <w:marLeft w:val="0"/>
                              <w:marRight w:val="0"/>
                              <w:marTop w:val="0"/>
                              <w:marBottom w:val="0"/>
                              <w:divBdr>
                                <w:top w:val="none" w:sz="0" w:space="0" w:color="auto"/>
                                <w:left w:val="none" w:sz="0" w:space="0" w:color="auto"/>
                                <w:bottom w:val="none" w:sz="0" w:space="0" w:color="auto"/>
                                <w:right w:val="none" w:sz="0" w:space="0" w:color="auto"/>
                              </w:divBdr>
                              <w:divsChild>
                                <w:div w:id="9493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877548">
      <w:bodyDiv w:val="1"/>
      <w:marLeft w:val="0"/>
      <w:marRight w:val="0"/>
      <w:marTop w:val="0"/>
      <w:marBottom w:val="0"/>
      <w:divBdr>
        <w:top w:val="none" w:sz="0" w:space="0" w:color="auto"/>
        <w:left w:val="none" w:sz="0" w:space="0" w:color="auto"/>
        <w:bottom w:val="none" w:sz="0" w:space="0" w:color="auto"/>
        <w:right w:val="none" w:sz="0" w:space="0" w:color="auto"/>
      </w:divBdr>
    </w:div>
    <w:div w:id="2027905362">
      <w:bodyDiv w:val="1"/>
      <w:marLeft w:val="0"/>
      <w:marRight w:val="0"/>
      <w:marTop w:val="0"/>
      <w:marBottom w:val="0"/>
      <w:divBdr>
        <w:top w:val="none" w:sz="0" w:space="0" w:color="auto"/>
        <w:left w:val="none" w:sz="0" w:space="0" w:color="auto"/>
        <w:bottom w:val="none" w:sz="0" w:space="0" w:color="auto"/>
        <w:right w:val="none" w:sz="0" w:space="0" w:color="auto"/>
      </w:divBdr>
    </w:div>
    <w:div w:id="2099446059">
      <w:bodyDiv w:val="1"/>
      <w:marLeft w:val="0"/>
      <w:marRight w:val="0"/>
      <w:marTop w:val="0"/>
      <w:marBottom w:val="0"/>
      <w:divBdr>
        <w:top w:val="none" w:sz="0" w:space="0" w:color="auto"/>
        <w:left w:val="none" w:sz="0" w:space="0" w:color="auto"/>
        <w:bottom w:val="none" w:sz="0" w:space="0" w:color="auto"/>
        <w:right w:val="none" w:sz="0" w:space="0" w:color="auto"/>
      </w:divBdr>
      <w:divsChild>
        <w:div w:id="1939557791">
          <w:marLeft w:val="0"/>
          <w:marRight w:val="0"/>
          <w:marTop w:val="0"/>
          <w:marBottom w:val="0"/>
          <w:divBdr>
            <w:top w:val="none" w:sz="0" w:space="0" w:color="auto"/>
            <w:left w:val="none" w:sz="0" w:space="0" w:color="auto"/>
            <w:bottom w:val="none" w:sz="0" w:space="0" w:color="auto"/>
            <w:right w:val="none" w:sz="0" w:space="0" w:color="auto"/>
          </w:divBdr>
          <w:divsChild>
            <w:div w:id="1686446462">
              <w:marLeft w:val="0"/>
              <w:marRight w:val="0"/>
              <w:marTop w:val="0"/>
              <w:marBottom w:val="0"/>
              <w:divBdr>
                <w:top w:val="none" w:sz="0" w:space="0" w:color="auto"/>
                <w:left w:val="none" w:sz="0" w:space="0" w:color="auto"/>
                <w:bottom w:val="none" w:sz="0" w:space="0" w:color="auto"/>
                <w:right w:val="none" w:sz="0" w:space="0" w:color="auto"/>
              </w:divBdr>
              <w:divsChild>
                <w:div w:id="1264991963">
                  <w:marLeft w:val="0"/>
                  <w:marRight w:val="0"/>
                  <w:marTop w:val="195"/>
                  <w:marBottom w:val="0"/>
                  <w:divBdr>
                    <w:top w:val="none" w:sz="0" w:space="0" w:color="auto"/>
                    <w:left w:val="none" w:sz="0" w:space="0" w:color="auto"/>
                    <w:bottom w:val="none" w:sz="0" w:space="0" w:color="auto"/>
                    <w:right w:val="none" w:sz="0" w:space="0" w:color="auto"/>
                  </w:divBdr>
                  <w:divsChild>
                    <w:div w:id="302539491">
                      <w:marLeft w:val="0"/>
                      <w:marRight w:val="0"/>
                      <w:marTop w:val="0"/>
                      <w:marBottom w:val="0"/>
                      <w:divBdr>
                        <w:top w:val="none" w:sz="0" w:space="0" w:color="auto"/>
                        <w:left w:val="none" w:sz="0" w:space="0" w:color="auto"/>
                        <w:bottom w:val="none" w:sz="0" w:space="0" w:color="auto"/>
                        <w:right w:val="none" w:sz="0" w:space="0" w:color="auto"/>
                      </w:divBdr>
                      <w:divsChild>
                        <w:div w:id="324942999">
                          <w:marLeft w:val="0"/>
                          <w:marRight w:val="0"/>
                          <w:marTop w:val="0"/>
                          <w:marBottom w:val="0"/>
                          <w:divBdr>
                            <w:top w:val="none" w:sz="0" w:space="0" w:color="auto"/>
                            <w:left w:val="none" w:sz="0" w:space="0" w:color="auto"/>
                            <w:bottom w:val="none" w:sz="0" w:space="0" w:color="auto"/>
                            <w:right w:val="none" w:sz="0" w:space="0" w:color="auto"/>
                          </w:divBdr>
                          <w:divsChild>
                            <w:div w:id="1619675298">
                              <w:marLeft w:val="0"/>
                              <w:marRight w:val="0"/>
                              <w:marTop w:val="0"/>
                              <w:marBottom w:val="0"/>
                              <w:divBdr>
                                <w:top w:val="none" w:sz="0" w:space="0" w:color="auto"/>
                                <w:left w:val="none" w:sz="0" w:space="0" w:color="auto"/>
                                <w:bottom w:val="none" w:sz="0" w:space="0" w:color="auto"/>
                                <w:right w:val="none" w:sz="0" w:space="0" w:color="auto"/>
                              </w:divBdr>
                              <w:divsChild>
                                <w:div w:id="203834298">
                                  <w:marLeft w:val="0"/>
                                  <w:marRight w:val="0"/>
                                  <w:marTop w:val="0"/>
                                  <w:marBottom w:val="0"/>
                                  <w:divBdr>
                                    <w:top w:val="none" w:sz="0" w:space="0" w:color="auto"/>
                                    <w:left w:val="none" w:sz="0" w:space="0" w:color="auto"/>
                                    <w:bottom w:val="none" w:sz="0" w:space="0" w:color="auto"/>
                                    <w:right w:val="none" w:sz="0" w:space="0" w:color="auto"/>
                                  </w:divBdr>
                                  <w:divsChild>
                                    <w:div w:id="430666230">
                                      <w:marLeft w:val="0"/>
                                      <w:marRight w:val="0"/>
                                      <w:marTop w:val="0"/>
                                      <w:marBottom w:val="0"/>
                                      <w:divBdr>
                                        <w:top w:val="none" w:sz="0" w:space="0" w:color="auto"/>
                                        <w:left w:val="none" w:sz="0" w:space="0" w:color="auto"/>
                                        <w:bottom w:val="none" w:sz="0" w:space="0" w:color="auto"/>
                                        <w:right w:val="none" w:sz="0" w:space="0" w:color="auto"/>
                                      </w:divBdr>
                                      <w:divsChild>
                                        <w:div w:id="139924472">
                                          <w:marLeft w:val="0"/>
                                          <w:marRight w:val="0"/>
                                          <w:marTop w:val="90"/>
                                          <w:marBottom w:val="0"/>
                                          <w:divBdr>
                                            <w:top w:val="none" w:sz="0" w:space="0" w:color="auto"/>
                                            <w:left w:val="none" w:sz="0" w:space="0" w:color="auto"/>
                                            <w:bottom w:val="none" w:sz="0" w:space="0" w:color="auto"/>
                                            <w:right w:val="none" w:sz="0" w:space="0" w:color="auto"/>
                                          </w:divBdr>
                                          <w:divsChild>
                                            <w:div w:id="920598452">
                                              <w:marLeft w:val="0"/>
                                              <w:marRight w:val="0"/>
                                              <w:marTop w:val="0"/>
                                              <w:marBottom w:val="0"/>
                                              <w:divBdr>
                                                <w:top w:val="none" w:sz="0" w:space="0" w:color="auto"/>
                                                <w:left w:val="none" w:sz="0" w:space="0" w:color="auto"/>
                                                <w:bottom w:val="none" w:sz="0" w:space="0" w:color="auto"/>
                                                <w:right w:val="none" w:sz="0" w:space="0" w:color="auto"/>
                                              </w:divBdr>
                                              <w:divsChild>
                                                <w:div w:id="586882295">
                                                  <w:marLeft w:val="0"/>
                                                  <w:marRight w:val="0"/>
                                                  <w:marTop w:val="0"/>
                                                  <w:marBottom w:val="0"/>
                                                  <w:divBdr>
                                                    <w:top w:val="none" w:sz="0" w:space="0" w:color="auto"/>
                                                    <w:left w:val="none" w:sz="0" w:space="0" w:color="auto"/>
                                                    <w:bottom w:val="none" w:sz="0" w:space="0" w:color="auto"/>
                                                    <w:right w:val="none" w:sz="0" w:space="0" w:color="auto"/>
                                                  </w:divBdr>
                                                  <w:divsChild>
                                                    <w:div w:id="17892937">
                                                      <w:marLeft w:val="0"/>
                                                      <w:marRight w:val="0"/>
                                                      <w:marTop w:val="0"/>
                                                      <w:marBottom w:val="180"/>
                                                      <w:divBdr>
                                                        <w:top w:val="none" w:sz="0" w:space="0" w:color="auto"/>
                                                        <w:left w:val="none" w:sz="0" w:space="0" w:color="auto"/>
                                                        <w:bottom w:val="none" w:sz="0" w:space="0" w:color="auto"/>
                                                        <w:right w:val="none" w:sz="0" w:space="0" w:color="auto"/>
                                                      </w:divBdr>
                                                      <w:divsChild>
                                                        <w:div w:id="1733963059">
                                                          <w:marLeft w:val="0"/>
                                                          <w:marRight w:val="0"/>
                                                          <w:marTop w:val="0"/>
                                                          <w:marBottom w:val="0"/>
                                                          <w:divBdr>
                                                            <w:top w:val="none" w:sz="0" w:space="0" w:color="auto"/>
                                                            <w:left w:val="none" w:sz="0" w:space="0" w:color="auto"/>
                                                            <w:bottom w:val="none" w:sz="0" w:space="0" w:color="auto"/>
                                                            <w:right w:val="none" w:sz="0" w:space="0" w:color="auto"/>
                                                          </w:divBdr>
                                                          <w:divsChild>
                                                            <w:div w:id="467825578">
                                                              <w:marLeft w:val="0"/>
                                                              <w:marRight w:val="0"/>
                                                              <w:marTop w:val="0"/>
                                                              <w:marBottom w:val="0"/>
                                                              <w:divBdr>
                                                                <w:top w:val="none" w:sz="0" w:space="0" w:color="auto"/>
                                                                <w:left w:val="none" w:sz="0" w:space="0" w:color="auto"/>
                                                                <w:bottom w:val="none" w:sz="0" w:space="0" w:color="auto"/>
                                                                <w:right w:val="none" w:sz="0" w:space="0" w:color="auto"/>
                                                              </w:divBdr>
                                                              <w:divsChild>
                                                                <w:div w:id="1538811882">
                                                                  <w:marLeft w:val="0"/>
                                                                  <w:marRight w:val="0"/>
                                                                  <w:marTop w:val="0"/>
                                                                  <w:marBottom w:val="0"/>
                                                                  <w:divBdr>
                                                                    <w:top w:val="none" w:sz="0" w:space="0" w:color="auto"/>
                                                                    <w:left w:val="none" w:sz="0" w:space="0" w:color="auto"/>
                                                                    <w:bottom w:val="none" w:sz="0" w:space="0" w:color="auto"/>
                                                                    <w:right w:val="none" w:sz="0" w:space="0" w:color="auto"/>
                                                                  </w:divBdr>
                                                                  <w:divsChild>
                                                                    <w:div w:id="1187136799">
                                                                      <w:marLeft w:val="0"/>
                                                                      <w:marRight w:val="0"/>
                                                                      <w:marTop w:val="0"/>
                                                                      <w:marBottom w:val="0"/>
                                                                      <w:divBdr>
                                                                        <w:top w:val="none" w:sz="0" w:space="0" w:color="auto"/>
                                                                        <w:left w:val="none" w:sz="0" w:space="0" w:color="auto"/>
                                                                        <w:bottom w:val="none" w:sz="0" w:space="0" w:color="auto"/>
                                                                        <w:right w:val="none" w:sz="0" w:space="0" w:color="auto"/>
                                                                      </w:divBdr>
                                                                      <w:divsChild>
                                                                        <w:div w:id="1322659378">
                                                                          <w:marLeft w:val="0"/>
                                                                          <w:marRight w:val="0"/>
                                                                          <w:marTop w:val="0"/>
                                                                          <w:marBottom w:val="0"/>
                                                                          <w:divBdr>
                                                                            <w:top w:val="none" w:sz="0" w:space="0" w:color="auto"/>
                                                                            <w:left w:val="none" w:sz="0" w:space="0" w:color="auto"/>
                                                                            <w:bottom w:val="none" w:sz="0" w:space="0" w:color="auto"/>
                                                                            <w:right w:val="none" w:sz="0" w:space="0" w:color="auto"/>
                                                                          </w:divBdr>
                                                                          <w:divsChild>
                                                                            <w:div w:id="12501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75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eader" Target="header.xml" Id="R45e5a3d4dd5541fd" /><Relationship Type="http://schemas.openxmlformats.org/officeDocument/2006/relationships/footer" Target="footer.xml" Id="Rb6461a81e1c84702" /></Relationships>
</file>

<file path=word/_rels/footer.xml.rels>&#65279;<?xml version="1.0" encoding="utf-8"?><Relationships xmlns="http://schemas.openxmlformats.org/package/2006/relationships"><Relationship Type="http://schemas.openxmlformats.org/officeDocument/2006/relationships/hyperlink" Target="mailto:admin@stjames.derby.sch.uk" TargetMode="External" Id="R2cd8cd42dee74f8f" /></Relationships>
</file>

<file path=word/_rels/header.xml.rels>&#65279;<?xml version="1.0" encoding="utf-8"?><Relationships xmlns="http://schemas.openxmlformats.org/package/2006/relationships"><Relationship Type="http://schemas.openxmlformats.org/officeDocument/2006/relationships/image" Target="/media/image2.jpg" Id="Reaae2f9346d94d0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72F87C71FF314EB1D31599C2B9DDBA" ma:contentTypeVersion="21" ma:contentTypeDescription="Create a new document." ma:contentTypeScope="" ma:versionID="908a40a68c3f2c3e81572236efce077f">
  <xsd:schema xmlns:xsd="http://www.w3.org/2001/XMLSchema" xmlns:xs="http://www.w3.org/2001/XMLSchema" xmlns:p="http://schemas.microsoft.com/office/2006/metadata/properties" xmlns:ns1="http://schemas.microsoft.com/sharepoint/v3" xmlns:ns2="7919a0da-f7e5-48be-bd94-5fc7e79ad3d0" xmlns:ns3="73e2a603-934e-4cc0-825c-2f577f0ca2af" targetNamespace="http://schemas.microsoft.com/office/2006/metadata/properties" ma:root="true" ma:fieldsID="48a3c7c048d67c56422278c71242bf8e" ns1:_="" ns2:_="" ns3:_="">
    <xsd:import namespace="http://schemas.microsoft.com/sharepoint/v3"/>
    <xsd:import namespace="7919a0da-f7e5-48be-bd94-5fc7e79ad3d0"/>
    <xsd:import namespace="73e2a603-934e-4cc0-825c-2f577f0ca2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9a0da-f7e5-48be-bd94-5fc7e79ad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181756-f346-41f7-831c-ab35f03c50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2a603-934e-4cc0-825c-2f577f0ca2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7a70ed-b596-4009-a5a9-7d3e1354e933}" ma:internalName="TaxCatchAll" ma:showField="CatchAllData" ma:web="73e2a603-934e-4cc0-825c-2f577f0ca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3e2a603-934e-4cc0-825c-2f577f0ca2af" xsi:nil="true"/>
    <_ip_UnifiedCompliancePolicyProperties xmlns="http://schemas.microsoft.com/sharepoint/v3" xsi:nil="true"/>
    <lcf76f155ced4ddcb4097134ff3c332f xmlns="7919a0da-f7e5-48be-bd94-5fc7e79ad3d0">
      <Terms xmlns="http://schemas.microsoft.com/office/infopath/2007/PartnerControls"/>
    </lcf76f155ced4ddcb4097134ff3c332f>
    <SharedWithUsers xmlns="73e2a603-934e-4cc0-825c-2f577f0ca2af">
      <UserInfo>
        <DisplayName/>
        <AccountId xsi:nil="true"/>
        <AccountType/>
      </UserInfo>
    </SharedWithUsers>
  </documentManagement>
</p:properties>
</file>

<file path=customXml/itemProps1.xml><?xml version="1.0" encoding="utf-8"?>
<ds:datastoreItem xmlns:ds="http://schemas.openxmlformats.org/officeDocument/2006/customXml" ds:itemID="{8F505515-95B2-405A-8881-7FACC88C2A19}">
  <ds:schemaRefs>
    <ds:schemaRef ds:uri="http://schemas.openxmlformats.org/officeDocument/2006/bibliography"/>
  </ds:schemaRefs>
</ds:datastoreItem>
</file>

<file path=customXml/itemProps2.xml><?xml version="1.0" encoding="utf-8"?>
<ds:datastoreItem xmlns:ds="http://schemas.openxmlformats.org/officeDocument/2006/customXml" ds:itemID="{327F85FA-60EC-466F-B3D2-CDC70A365F2F}"/>
</file>

<file path=customXml/itemProps3.xml><?xml version="1.0" encoding="utf-8"?>
<ds:datastoreItem xmlns:ds="http://schemas.openxmlformats.org/officeDocument/2006/customXml" ds:itemID="{81314B48-2DD6-4525-9D07-E50D78C84642}"/>
</file>

<file path=customXml/itemProps4.xml><?xml version="1.0" encoding="utf-8"?>
<ds:datastoreItem xmlns:ds="http://schemas.openxmlformats.org/officeDocument/2006/customXml" ds:itemID="{647A2A6D-3460-4D95-9F70-8114D90902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Any Authorised User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F Majid</dc:creator>
  <lastModifiedBy>Emily Nadin</lastModifiedBy>
  <revision>122</revision>
  <lastPrinted>2024-12-19T09:04:00.0000000Z</lastPrinted>
  <dcterms:created xsi:type="dcterms:W3CDTF">2022-01-25T15:06:00.0000000Z</dcterms:created>
  <dcterms:modified xsi:type="dcterms:W3CDTF">2026-05-15T09:25:46.1480352Z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0x010100BC72F87C71FF314EB1D31599C2B9DDBA</vt:lpwstr>
  </property>
  <property fmtid="{D5CDD505-2E9C-101B-9397-08002B2CF9AE}" pid="3" name="MediaServiceImageTags">
    <vt:lpwstr/>
  </property>
  <property fmtid="{D5CDD505-2E9C-101B-9397-08002B2CF9AE}" pid="4" name="Order">
    <vt:r8>501200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