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9B6752" w:rsidR="009B6752" w:rsidP="21CDD186" w:rsidRDefault="009B6752" w14:paraId="2A6C039D" w14:textId="3C84CBFD">
      <w:pPr>
        <w:shd w:val="clear" w:color="auto" w:fill="244061" w:themeFill="accent1" w:themeFillShade="80"/>
        <w:spacing w:before="0" w:beforeAutospacing="off" w:after="200" w:afterAutospacing="off" w:line="276" w:lineRule="auto"/>
        <w:jc w:val="left"/>
        <w:rPr>
          <w:rFonts w:ascii="Arial" w:hAnsi="Arial" w:eastAsia="Arial" w:cs="Arial"/>
          <w:b w:val="1"/>
          <w:bCs w:val="1"/>
          <w:noProof w:val="0"/>
          <w:color w:val="FFFFFF" w:themeColor="background1" w:themeTint="FF" w:themeShade="FF"/>
          <w:sz w:val="28"/>
          <w:szCs w:val="28"/>
          <w:lang w:val="en-US"/>
        </w:rPr>
      </w:pPr>
      <w:r w:rsidRPr="21CDD186" w:rsidR="3AF3AA1B">
        <w:rPr>
          <w:rFonts w:ascii="Arial" w:hAnsi="Arial" w:eastAsia="Arial" w:cs="Arial"/>
          <w:b w:val="1"/>
          <w:bCs w:val="1"/>
          <w:noProof w:val="0"/>
          <w:color w:val="FFFFFF" w:themeColor="background1" w:themeTint="FF" w:themeShade="FF"/>
          <w:sz w:val="28"/>
          <w:szCs w:val="28"/>
          <w:lang w:val="en-US"/>
        </w:rPr>
        <w:t>PERSON SPECIFICATION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9B6752" w:rsidR="009B6752" w:rsidP="387B85EE" w:rsidRDefault="009B6752" w14:paraId="574BC9BA" w14:textId="433CF611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7B85EE" w:rsidR="3AF3AA1B">
        <w:rPr>
          <w:rFonts w:ascii="Arial" w:hAnsi="Arial" w:eastAsia="Arial" w:cs="Arial"/>
          <w:noProof w:val="0"/>
          <w:sz w:val="28"/>
          <w:szCs w:val="28"/>
          <w:lang w:val="en-US"/>
        </w:rPr>
        <w:t>Post Title:</w:t>
      </w:r>
      <w:r>
        <w:tab/>
      </w:r>
      <w:r w:rsidRPr="387B85EE" w:rsidR="2908C0B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Clerk to</w:t>
      </w:r>
      <w:r w:rsidRPr="387B85EE" w:rsidR="3AF3AA1B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387B85EE" w:rsidR="2908C0B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Governors</w:t>
      </w:r>
      <w:r w:rsidRPr="387B85EE" w:rsidR="3AF3AA1B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                                                        </w:t>
      </w:r>
      <w:r w:rsidRPr="387B85EE" w:rsidR="3AF3AA1B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 </w:t>
      </w:r>
      <w:r w:rsidRPr="387B85EE" w:rsidR="3AF3AA1B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>
        <w:tab/>
      </w:r>
      <w:r>
        <w:tab/>
      </w:r>
    </w:p>
    <w:p w:rsidRPr="009B6752" w:rsidR="009B6752" w:rsidP="21CDD186" w:rsidRDefault="009B6752" w14:paraId="3B7817BB" w14:textId="13B150B8">
      <w:pPr>
        <w:spacing w:before="0" w:beforeAutospacing="off" w:after="0" w:afterAutospacing="off"/>
        <w:jc w:val="left"/>
      </w:pPr>
      <w:r w:rsidRPr="06300A3E" w:rsidR="3AF3AA1B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Salary Scale: </w:t>
      </w:r>
      <w:r w:rsidRPr="06300A3E" w:rsidR="6DB5A033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Grade </w:t>
      </w:r>
      <w:r w:rsidRPr="06300A3E" w:rsidR="7C964204">
        <w:rPr>
          <w:rFonts w:ascii="Arial" w:hAnsi="Arial" w:eastAsia="Arial" w:cs="Arial"/>
          <w:noProof w:val="0"/>
          <w:sz w:val="28"/>
          <w:szCs w:val="28"/>
          <w:lang w:val="en-US"/>
        </w:rPr>
        <w:t>C (5-6)</w:t>
      </w:r>
      <w:r w:rsidRPr="06300A3E" w:rsidR="6DB5A033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 </w:t>
      </w:r>
    </w:p>
    <w:p w:rsidRPr="009B6752" w:rsidR="009B6752" w:rsidP="387B85EE" w:rsidRDefault="009B6752" w14:paraId="0726FBD3" w14:textId="462EBABE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8"/>
          <w:szCs w:val="28"/>
          <w:lang w:val="en-US"/>
        </w:rPr>
      </w:pPr>
    </w:p>
    <w:p w:rsidRPr="009B6752" w:rsidR="009B6752" w:rsidP="387B85EE" w:rsidRDefault="009B6752" w14:paraId="05A93201" w14:textId="38718445">
      <w:pPr>
        <w:pStyle w:val="Normal"/>
        <w:spacing w:before="0" w:beforeAutospacing="off" w:after="0" w:afterAutospacing="off"/>
        <w:jc w:val="left"/>
      </w:pPr>
      <w:r w:rsidRPr="387B85EE" w:rsidR="6F186F33">
        <w:rPr>
          <w:rFonts w:ascii="Arial" w:hAnsi="Arial" w:eastAsia="Arial" w:cs="Arial"/>
          <w:noProof w:val="0"/>
          <w:sz w:val="24"/>
          <w:szCs w:val="24"/>
          <w:lang w:val="en-US"/>
        </w:rPr>
        <w:t>Evidence Codes</w:t>
      </w:r>
    </w:p>
    <w:p w:rsidRPr="009B6752" w:rsidR="009B6752" w:rsidP="21CDD186" w:rsidRDefault="009B6752" w14:paraId="3499A819" w14:textId="1D1334D6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87B85EE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AF</w:t>
      </w:r>
      <w:r w:rsidRPr="387B85EE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– Application Form</w:t>
      </w:r>
      <w:r w:rsidRPr="387B85EE" w:rsidR="124ED0E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 </w:t>
      </w:r>
      <w:r w:rsidRPr="387B85EE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M</w:t>
      </w:r>
      <w:r w:rsidRPr="387B85EE" w:rsidR="3D543C6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– </w:t>
      </w:r>
      <w:r w:rsidRPr="387B85EE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>Medical</w:t>
      </w:r>
      <w:r w:rsidRPr="387B85EE" w:rsidR="3D543C6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    </w:t>
      </w:r>
      <w:r w:rsidRPr="387B85EE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JRT</w:t>
      </w:r>
      <w:r w:rsidRPr="387B85EE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– Job Related </w:t>
      </w:r>
      <w:r w:rsidRPr="387B85EE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>Task</w:t>
      </w:r>
      <w:r w:rsidRPr="387B85EE" w:rsidR="3843244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</w:t>
      </w:r>
      <w:r>
        <w:tab/>
      </w:r>
      <w:r w:rsidRPr="387B85EE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I</w:t>
      </w:r>
      <w:r w:rsidRPr="387B85EE" w:rsidR="298B286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– </w:t>
      </w:r>
      <w:r w:rsidRPr="387B85EE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>Interview</w:t>
      </w:r>
      <w:r w:rsidRPr="387B85EE" w:rsidR="298B286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  </w:t>
      </w:r>
      <w:r w:rsidRPr="387B85EE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</w:t>
      </w:r>
      <w:r w:rsidRPr="387B85EE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Documentation</w:t>
      </w:r>
      <w:r>
        <w:tab/>
      </w:r>
    </w:p>
    <w:tbl>
      <w:tblPr>
        <w:tblStyle w:val="TableNormal"/>
        <w:bidiVisual w:val="0"/>
        <w:tblW w:w="0" w:type="auto"/>
        <w:tblInd w:w="135" w:type="dxa"/>
        <w:tblLook w:val="04A0" w:firstRow="1" w:lastRow="0" w:firstColumn="1" w:lastColumn="0" w:noHBand="0" w:noVBand="1"/>
      </w:tblPr>
      <w:tblGrid>
        <w:gridCol w:w="2370"/>
        <w:gridCol w:w="4680"/>
        <w:gridCol w:w="1455"/>
        <w:gridCol w:w="4080"/>
        <w:gridCol w:w="1590"/>
      </w:tblGrid>
      <w:tr w:rsidR="21CDD186" w:rsidTr="387B85EE" w14:paraId="378CD43A">
        <w:trPr>
          <w:trHeight w:val="300"/>
        </w:trPr>
        <w:tc>
          <w:tcPr>
            <w:tcW w:w="14175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244061" w:themeFill="accent1" w:themeFillShade="80"/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71E2502" w14:textId="0CC2578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  <w:p w:rsidR="21CDD186" w:rsidP="21CDD186" w:rsidRDefault="21CDD186" w14:paraId="53A41926" w14:textId="7E5C191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Job Criteria</w:t>
            </w:r>
          </w:p>
        </w:tc>
      </w:tr>
      <w:tr w:rsidR="21CDD186" w:rsidTr="387B85EE" w14:paraId="69565A17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B463CD5" w14:textId="69CCE49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B4B1B83" w14:textId="3A9F10D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4A172E3C" w14:textId="5EB5A8A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Essential</w:t>
            </w:r>
          </w:p>
          <w:p w:rsidR="21CDD186" w:rsidP="21CDD186" w:rsidRDefault="21CDD186" w14:paraId="5B5E3E0A" w14:textId="680A7CE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A7BEB17" w14:textId="298100C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1B8D4222" w14:textId="1BE9B129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Source of Evidence</w:t>
            </w:r>
          </w:p>
        </w:tc>
        <w:tc>
          <w:tcPr>
            <w:tcW w:w="408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3C8DB9D" w14:textId="5001720C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3818265F" w14:textId="0EEB6A6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Desirable</w:t>
            </w:r>
          </w:p>
        </w:tc>
        <w:tc>
          <w:tcPr>
            <w:tcW w:w="159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69374D8" w14:textId="78E68BF5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5BC55EE7" w14:textId="4814920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Source of Evidence</w:t>
            </w:r>
          </w:p>
        </w:tc>
      </w:tr>
      <w:tr w:rsidR="21CDD186" w:rsidTr="387B85EE" w14:paraId="6B2D5395">
        <w:trPr>
          <w:trHeight w:val="63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51278E2" w14:textId="3DD0CBD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387B85EE" w:rsidR="659E900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87B85EE" w:rsidR="659E900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Experience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2C3189" w14:textId="008D655F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387B85EE" w:rsidR="659E900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Be able to </w:t>
            </w:r>
            <w:r w:rsidRPr="387B85EE" w:rsidR="659E900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demonstrate</w:t>
            </w:r>
            <w:r w:rsidRPr="387B85EE" w:rsidR="659E900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experience in the following: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63FDC97" w14:textId="51FDF3D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DB7263F" w14:textId="280B5FE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D0E158" w14:textId="7F194A0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21CDD186" w:rsidTr="387B85EE" w14:paraId="19099C4E">
        <w:trPr>
          <w:trHeight w:val="300"/>
        </w:trPr>
        <w:tc>
          <w:tcPr>
            <w:tcW w:w="237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469AC1" w14:textId="1990F73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318BEB17" w14:textId="2FBE9DE8">
            <w:pPr>
              <w:pStyle w:val="Normal"/>
              <w:spacing w:before="0" w:beforeAutospacing="off" w:after="0" w:afterAutospacing="off" w:line="276" w:lineRule="auto"/>
              <w:ind w:left="0" w:righ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1DFD7916" w14:textId="2E6B5D5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66F98426" w14:textId="65A40774">
            <w:pPr>
              <w:pStyle w:val="ListParagraph"/>
              <w:spacing w:before="0" w:beforeAutospacing="off" w:after="0" w:afterAutospacing="off"/>
              <w:ind w:left="285" w:right="0" w:hanging="284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87B85EE" w:rsidR="228ED580">
              <w:rPr>
                <w:rFonts w:ascii="Arial" w:hAnsi="Arial" w:eastAsia="Arial" w:cs="Arial"/>
                <w:sz w:val="22"/>
                <w:szCs w:val="22"/>
                <w:lang w:val="en-US"/>
              </w:rPr>
              <w:t>Providing</w:t>
            </w:r>
            <w:r w:rsidRPr="387B85EE" w:rsidR="228ED580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support to Governors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AAFCC47" w14:textId="5D2CEF65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</w:tr>
      <w:tr w:rsidR="21CDD186" w:rsidTr="387B85EE" w14:paraId="39012FE6">
        <w:trPr>
          <w:trHeight w:val="300"/>
        </w:trPr>
        <w:tc>
          <w:tcPr>
            <w:tcW w:w="2370" w:type="dxa"/>
            <w:vMerge/>
            <w:tcBorders/>
            <w:tcMar/>
            <w:vAlign w:val="center"/>
          </w:tcPr>
          <w:p w14:paraId="1ED80DC2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59579F04" w14:textId="78E65F4D">
            <w:pPr>
              <w:pStyle w:val="Normal"/>
              <w:spacing w:before="0" w:beforeAutospacing="off" w:after="0" w:afterAutospacing="off"/>
              <w:ind w:right="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036DA488" w14:textId="6082E60A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499A78E2" w14:textId="20B6CB47">
            <w:pPr>
              <w:pStyle w:val="Normal"/>
              <w:spacing w:before="0" w:beforeAutospacing="off" w:after="0" w:afterAutospacing="off"/>
              <w:ind w:left="1" w:right="0" w:hanging="0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1D6A1AD3">
              <w:rPr>
                <w:rFonts w:ascii="Arial" w:hAnsi="Arial" w:eastAsia="Arial" w:cs="Arial"/>
                <w:sz w:val="22"/>
                <w:szCs w:val="22"/>
              </w:rPr>
              <w:t>Preparation of papers for, and production of minutes of meetings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C764DE5" w14:textId="5B0E314A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38FF210D" w14:textId="1DFBFA2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</w:tr>
      <w:tr w:rsidR="387B85EE" w:rsidTr="387B85EE" w14:paraId="2724F923">
        <w:trPr>
          <w:trHeight w:val="300"/>
        </w:trPr>
        <w:tc>
          <w:tcPr>
            <w:tcW w:w="2370" w:type="dxa"/>
            <w:vMerge/>
            <w:tcBorders/>
            <w:tcMar>
              <w:left w:w="108" w:type="dxa"/>
              <w:right w:w="108" w:type="dxa"/>
            </w:tcMar>
            <w:vAlign w:val="top"/>
          </w:tcPr>
          <w:p w14:paraId="7498C93A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559E6C12" w14:textId="4736792E">
            <w:pPr>
              <w:pStyle w:val="Normal"/>
              <w:bidi w:val="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3A368CA3" w14:textId="317FCBDB">
            <w:pPr>
              <w:pStyle w:val="Normal"/>
              <w:bidi w:val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75447763" w14:textId="26DDCE99">
            <w:pPr>
              <w:widowControl w:val="0"/>
              <w:bidi w:val="0"/>
              <w:spacing w:after="0" w:line="230" w:lineRule="exact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87B85EE" w:rsidR="387B85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in an environment where experiences include</w:t>
            </w:r>
            <w:r w:rsidRPr="387B85EE" w:rsidR="528CAD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taking initiative and self-motivation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86503D6" w:rsidP="387B85EE" w:rsidRDefault="286503D6" w14:paraId="4ACC6ACA" w14:textId="24BA968C">
            <w:pPr>
              <w:pStyle w:val="Normal"/>
              <w:bidi w:val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286503D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</w:tr>
      <w:tr w:rsidR="387B85EE" w:rsidTr="387B85EE" w14:paraId="78B1011A">
        <w:trPr>
          <w:trHeight w:val="300"/>
        </w:trPr>
        <w:tc>
          <w:tcPr>
            <w:tcW w:w="2370" w:type="dxa"/>
            <w:vMerge/>
            <w:tcBorders/>
            <w:tcMar>
              <w:left w:w="108" w:type="dxa"/>
              <w:right w:w="108" w:type="dxa"/>
            </w:tcMar>
            <w:vAlign w:val="top"/>
          </w:tcPr>
          <w:p w14:paraId="52CF9A8C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2D8BE49D" w14:textId="770E6B83">
            <w:pPr>
              <w:pStyle w:val="Normal"/>
              <w:bidi w:val="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4A7EA3DB" w14:textId="2CFC4852">
            <w:pPr>
              <w:pStyle w:val="Normal"/>
              <w:bidi w:val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1B896D" w:rsidP="387B85EE" w:rsidRDefault="271B896D" w14:paraId="7B4AD4A8" w14:textId="3F389E44">
            <w:pPr>
              <w:pStyle w:val="Normal"/>
              <w:bidi w:val="0"/>
              <w:spacing w:line="23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87B85EE" w:rsidR="271B89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Working as a team member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1B896D" w:rsidP="387B85EE" w:rsidRDefault="271B896D" w14:paraId="02170C5B" w14:textId="6941648B">
            <w:pPr>
              <w:pStyle w:val="Normal"/>
              <w:bidi w:val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271B896D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</w:tr>
      <w:tr w:rsidR="21CDD186" w:rsidTr="387B85EE" w14:paraId="26DA95BA">
        <w:trPr>
          <w:trHeight w:val="300"/>
        </w:trPr>
        <w:tc>
          <w:tcPr>
            <w:tcW w:w="2370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7A4095D8" w14:textId="7B57740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87B85EE" w:rsidR="63FE18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Education and Training</w:t>
            </w:r>
          </w:p>
          <w:p w:rsidR="21CDD186" w:rsidP="21CDD186" w:rsidRDefault="21CDD186" w14:paraId="7E0E5623" w14:textId="7396C58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1D374DE3" w14:textId="3FFA6FF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72CF3A01" w14:textId="38F965F5">
            <w:pPr>
              <w:pStyle w:val="Normal"/>
              <w:spacing w:before="0" w:beforeAutospacing="off" w:after="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87B85EE" w:rsidR="405A4A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Minimum</w:t>
            </w:r>
            <w:r w:rsidRPr="387B85EE" w:rsidR="405A4A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GCSE English A-C or equivalent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488478FB" w14:textId="244A679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664D3AB1">
              <w:rPr>
                <w:rFonts w:ascii="Arial" w:hAnsi="Arial" w:eastAsia="Arial" w:cs="Arial"/>
                <w:sz w:val="22"/>
                <w:szCs w:val="22"/>
              </w:rPr>
              <w:t>A/D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28DE6D01" w14:textId="0556D199">
            <w:pPr>
              <w:pStyle w:val="ListParagraph"/>
              <w:spacing w:before="0" w:beforeAutospacing="off" w:after="0" w:afterAutospacing="off" w:line="276" w:lineRule="auto"/>
              <w:ind w:left="1" w:right="0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87B85EE" w:rsidR="1AACF493">
              <w:rPr>
                <w:rFonts w:ascii="Arial" w:hAnsi="Arial" w:eastAsia="Arial" w:cs="Arial"/>
                <w:sz w:val="22"/>
                <w:szCs w:val="22"/>
                <w:lang w:val="en-US"/>
              </w:rPr>
              <w:t>Recognised</w:t>
            </w:r>
            <w:r w:rsidRPr="387B85EE" w:rsidR="1AACF493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IT/Typing/word-processing qualifications.</w:t>
            </w:r>
          </w:p>
          <w:p w:rsidR="387B85EE" w:rsidP="387B85EE" w:rsidRDefault="387B85EE" w14:paraId="29343FF0" w14:textId="5FE06B0D">
            <w:pPr>
              <w:pStyle w:val="ListParagraph"/>
              <w:spacing w:before="0" w:beforeAutospacing="off" w:after="0" w:afterAutospacing="off" w:line="276" w:lineRule="auto"/>
              <w:ind w:left="1" w:right="0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1CDD186" w:rsidP="387B85EE" w:rsidRDefault="21CDD186" w14:paraId="6BF32B67" w14:textId="2637145E">
            <w:pPr>
              <w:tabs>
                <w:tab w:val="left" w:leader="none" w:pos="1080"/>
              </w:tabs>
              <w:spacing w:before="0" w:beforeAutospacing="off" w:after="0" w:afterAutospacing="off"/>
              <w:ind w:left="0" w:right="0" w:hanging="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38E50B86" w14:textId="4B7D715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1DBCBF65">
              <w:rPr>
                <w:rFonts w:ascii="Arial" w:hAnsi="Arial" w:eastAsia="Arial" w:cs="Arial"/>
                <w:sz w:val="22"/>
                <w:szCs w:val="22"/>
              </w:rPr>
              <w:t>A/D</w:t>
            </w:r>
          </w:p>
        </w:tc>
      </w:tr>
      <w:tr w:rsidR="21CDD186" w:rsidTr="387B85EE" w14:paraId="77BBB92D">
        <w:trPr>
          <w:trHeight w:val="300"/>
        </w:trPr>
        <w:tc>
          <w:tcPr>
            <w:tcW w:w="2370" w:type="dxa"/>
            <w:vMerge/>
            <w:tcBorders/>
            <w:tcMar/>
            <w:vAlign w:val="center"/>
          </w:tcPr>
          <w:p w14:paraId="060E8E19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0D49BB75" w14:textId="7D0234DA">
            <w:pPr>
              <w:tabs>
                <w:tab w:val="left" w:leader="none" w:pos="1080"/>
              </w:tabs>
              <w:spacing w:before="0" w:beforeAutospacing="off" w:after="0" w:afterAutospacing="off"/>
              <w:ind w:left="0" w:right="0"/>
            </w:pPr>
            <w:r w:rsidRPr="387B85EE" w:rsidR="38160027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Be able to </w:t>
            </w:r>
            <w:r w:rsidRPr="387B85EE" w:rsidR="38160027">
              <w:rPr>
                <w:rFonts w:ascii="Arial" w:hAnsi="Arial" w:eastAsia="Arial" w:cs="Arial"/>
                <w:sz w:val="22"/>
                <w:szCs w:val="22"/>
                <w:lang w:val="en-US"/>
              </w:rPr>
              <w:t>demonstrate</w:t>
            </w:r>
            <w:r w:rsidRPr="387B85EE" w:rsidR="38160027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a willingness to attend </w:t>
            </w:r>
            <w:r w:rsidRPr="387B85EE" w:rsidR="38160027">
              <w:rPr>
                <w:rFonts w:ascii="Arial" w:hAnsi="Arial" w:eastAsia="Arial" w:cs="Arial"/>
                <w:sz w:val="22"/>
                <w:szCs w:val="22"/>
                <w:lang w:val="en-US"/>
              </w:rPr>
              <w:t>appropriate training</w:t>
            </w:r>
            <w:r w:rsidRPr="387B85EE" w:rsidR="38160027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and development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77E2AD45" w14:textId="38E87E5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71AC638C">
              <w:rPr>
                <w:rFonts w:ascii="Arial" w:hAnsi="Arial" w:eastAsia="Arial" w:cs="Arial"/>
                <w:sz w:val="22"/>
                <w:szCs w:val="22"/>
              </w:rPr>
              <w:t>A/I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075B12DB" w14:textId="4DE9B2D7">
            <w:pPr>
              <w:pStyle w:val="Normal"/>
              <w:spacing w:before="0" w:beforeAutospacing="off" w:after="0" w:afterAutospacing="off"/>
              <w:ind w:right="0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Have already attended or </w:t>
            </w: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>make</w:t>
            </w: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>commitment</w:t>
            </w: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to a</w:t>
            </w:r>
            <w:r w:rsidRPr="387B85EE" w:rsidR="242B75FA">
              <w:rPr>
                <w:rFonts w:ascii="Arial" w:hAnsi="Arial" w:eastAsia="Arial" w:cs="Arial"/>
                <w:sz w:val="22"/>
                <w:szCs w:val="22"/>
                <w:lang w:val="en-US"/>
              </w:rPr>
              <w:t>tten</w:t>
            </w: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>d</w:t>
            </w: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the National Training </w:t>
            </w: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>programme</w:t>
            </w:r>
            <w:r w:rsidRPr="387B85EE" w:rsidR="6BA4E12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for Clerks or its equivalent.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7D01E791" w14:textId="2F67ACD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4327F17A">
              <w:rPr>
                <w:rFonts w:ascii="Arial" w:hAnsi="Arial" w:eastAsia="Arial" w:cs="Arial"/>
                <w:sz w:val="22"/>
                <w:szCs w:val="22"/>
              </w:rPr>
              <w:t>A/I</w:t>
            </w:r>
          </w:p>
        </w:tc>
      </w:tr>
      <w:tr w:rsidR="21CDD186" w:rsidTr="387B85EE" w14:paraId="437C7476">
        <w:trPr>
          <w:trHeight w:val="300"/>
        </w:trPr>
        <w:tc>
          <w:tcPr>
            <w:tcW w:w="2370" w:type="dxa"/>
            <w:vMerge/>
            <w:tcBorders/>
            <w:tcMar/>
            <w:vAlign w:val="center"/>
          </w:tcPr>
          <w:p w14:paraId="203A7B61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421F6F88" w14:textId="576B35ED">
            <w:pPr>
              <w:pStyle w:val="ListParagraph"/>
              <w:spacing w:before="0" w:beforeAutospacing="off" w:after="0" w:afterAutospacing="off"/>
              <w:ind w:left="176" w:right="0" w:hanging="0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45337576" w14:textId="1D5AED7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38DBFA25" w14:textId="2357ADB9">
            <w:pPr>
              <w:tabs>
                <w:tab w:val="left" w:leader="none" w:pos="1080"/>
              </w:tabs>
              <w:spacing w:before="0" w:beforeAutospacing="off" w:after="0" w:afterAutospacing="off"/>
              <w:ind w:left="143" w:right="0" w:hanging="0"/>
            </w:pPr>
            <w:r w:rsidRPr="387B85EE" w:rsidR="659E900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26C81F1E" w14:textId="03135F7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1CDD186" w:rsidTr="387B85EE" w14:paraId="058B68AD">
        <w:trPr>
          <w:trHeight w:val="300"/>
        </w:trPr>
        <w:tc>
          <w:tcPr>
            <w:tcW w:w="2370" w:type="dxa"/>
            <w:tcBorders>
              <w:top w:val="nil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A8457F3" w14:textId="4375CCDE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Skills and Knowledge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136C5F" w14:textId="741C278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 able to demonstrate skills and knowledge in the following:</w:t>
            </w:r>
          </w:p>
          <w:p w:rsidR="21CDD186" w:rsidP="21CDD186" w:rsidRDefault="21CDD186" w14:paraId="2BB35D37" w14:textId="3BE8CE7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3F177C7" w14:textId="72C59B0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24B69306" w14:textId="719754A4">
            <w:pPr>
              <w:pStyle w:val="ListParagraph"/>
              <w:spacing w:before="0" w:beforeAutospacing="off" w:after="0" w:afterAutospacing="off"/>
              <w:ind w:left="427" w:right="0" w:hanging="284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F4257C2" w14:textId="2A08F66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21CDD186" w:rsidTr="387B85EE" w14:paraId="43307C06">
        <w:trPr>
          <w:trHeight w:val="300"/>
        </w:trPr>
        <w:tc>
          <w:tcPr>
            <w:tcW w:w="237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2C7BBF1" w14:textId="3DEC45B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74D1390C" w14:textId="3994DC0D">
            <w:pPr>
              <w:widowControl w:val="0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"/>
              </w:rPr>
            </w:pPr>
            <w:r w:rsidRPr="387B85EE" w:rsidR="4EF8CB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Good listening, oral and written communication skills</w:t>
            </w:r>
          </w:p>
          <w:p w:rsidR="21CDD186" w:rsidP="387B85EE" w:rsidRDefault="21CDD186" w14:paraId="36837ECC" w14:textId="78677F2E">
            <w:pPr>
              <w:pStyle w:val="Normal"/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725D43B" w14:textId="75B73F2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387B85EE" w:rsidRDefault="21CDD186" w14:paraId="1EBA4B02" w14:textId="1CC3A06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03A67E98">
              <w:rPr>
                <w:rFonts w:ascii="Arial" w:hAnsi="Arial" w:eastAsia="Arial" w:cs="Arial"/>
                <w:sz w:val="22"/>
                <w:szCs w:val="22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27D91B47" w14:textId="4B370BE7">
            <w:pPr>
              <w:pStyle w:val="Normal"/>
              <w:spacing w:before="0" w:beforeAutospacing="off" w:after="0" w:afterAutospacing="off"/>
              <w:ind w:right="0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BC4727E" w14:textId="0C46531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1CDD186" w:rsidP="21CDD186" w:rsidRDefault="21CDD186" w14:paraId="53E1514F" w14:textId="02654E7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5B6800B3">
        <w:trPr>
          <w:trHeight w:val="300"/>
        </w:trPr>
        <w:tc>
          <w:tcPr>
            <w:tcW w:w="2370" w:type="dxa"/>
            <w:vMerge/>
            <w:tcBorders/>
            <w:tcMar/>
            <w:vAlign w:val="center"/>
          </w:tcPr>
          <w:p w14:paraId="1237DD24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3667E18C" w14:textId="6910DCC2">
            <w:pPr>
              <w:widowControl w:val="0"/>
              <w:spacing w:after="0" w:line="230" w:lineRule="exact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7B85EE" w:rsidR="387B85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ICT including word-processing skills and using the</w:t>
            </w:r>
            <w:r w:rsidRPr="387B85EE" w:rsidR="2E05FB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</w:t>
            </w:r>
            <w:r w:rsidRPr="387B85EE" w:rsidR="2E05FB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nternet</w:t>
            </w:r>
            <w:r w:rsidRPr="387B85EE" w:rsidR="2E05FB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access relevant information</w:t>
            </w:r>
          </w:p>
          <w:p w:rsidR="387B85EE" w:rsidP="387B85EE" w:rsidRDefault="387B85EE" w14:paraId="46835A3A" w14:textId="5EA1E770">
            <w:pPr>
              <w:widowControl w:val="0"/>
              <w:spacing w:after="0" w:line="230" w:lineRule="exact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411014E2" w14:textId="6013924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659E900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387B85EE" w:rsidR="350E30EF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  <w:p w:rsidR="21CDD186" w:rsidP="387B85EE" w:rsidRDefault="21CDD186" w14:paraId="3C8DEC31" w14:textId="0942A6B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6E621CD" w14:textId="43E00F66">
            <w:pPr>
              <w:spacing w:before="0" w:beforeAutospacing="off" w:after="0" w:afterAutospacing="off"/>
              <w:ind w:left="285" w:right="0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D26CC54" w14:textId="529396A9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5C1C1268">
        <w:trPr>
          <w:trHeight w:val="300"/>
        </w:trPr>
        <w:tc>
          <w:tcPr>
            <w:tcW w:w="2370" w:type="dxa"/>
            <w:vMerge/>
            <w:tcBorders/>
            <w:tcMar/>
            <w:vAlign w:val="center"/>
          </w:tcPr>
          <w:p w14:paraId="5DA29882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1C6D87" w:rsidP="387B85EE" w:rsidRDefault="271C6D87" w14:paraId="7470BFA6" w14:textId="376DA97B">
            <w:pPr>
              <w:widowControl w:val="0"/>
              <w:spacing w:after="0" w:line="230" w:lineRule="exact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87B85EE" w:rsidR="271C6D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take and produce high quality minutes and writing agendas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82AD2BB" w14:textId="691DA233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913609B" w14:textId="37FC4007">
            <w:pPr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DE4DD19" w14:textId="0652588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02D780ED">
        <w:trPr>
          <w:trHeight w:val="300"/>
        </w:trPr>
        <w:tc>
          <w:tcPr>
            <w:tcW w:w="2370" w:type="dxa"/>
            <w:vMerge/>
            <w:tcBorders/>
            <w:tcMar/>
            <w:vAlign w:val="center"/>
          </w:tcPr>
          <w:p w14:paraId="1FBA40DC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24AE51AF" w14:textId="47587243">
            <w:pPr>
              <w:pStyle w:val="Normal"/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87B85EE" w:rsidR="083C008D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Able to </w:t>
            </w:r>
            <w:r w:rsidRPr="387B85EE" w:rsidR="083C008D">
              <w:rPr>
                <w:rFonts w:ascii="Arial" w:hAnsi="Arial" w:eastAsia="Arial" w:cs="Arial"/>
                <w:sz w:val="22"/>
                <w:szCs w:val="22"/>
                <w:lang w:val="en-US"/>
              </w:rPr>
              <w:t>maintain</w:t>
            </w:r>
            <w:r w:rsidRPr="387B85EE" w:rsidR="083C008D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and control electronic files and documents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545E5B7" w14:textId="7666646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354059" w14:textId="2AB34BF5">
            <w:pPr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FF4C932" w14:textId="4B729F52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6AF70B48">
        <w:trPr>
          <w:trHeight w:val="300"/>
        </w:trPr>
        <w:tc>
          <w:tcPr>
            <w:tcW w:w="2370" w:type="dxa"/>
            <w:vMerge/>
            <w:tcBorders/>
            <w:tcMar/>
            <w:vAlign w:val="center"/>
          </w:tcPr>
          <w:p w14:paraId="46F7150F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696E6BE9" w14:textId="33702B81">
            <w:pPr>
              <w:spacing w:before="0" w:beforeAutospacing="off" w:after="0" w:afterAutospacing="off"/>
              <w:ind w:left="0" w:right="0" w:hanging="0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4E039B91">
              <w:rPr>
                <w:rFonts w:ascii="Arial" w:hAnsi="Arial" w:eastAsia="Arial" w:cs="Arial"/>
                <w:sz w:val="22"/>
                <w:szCs w:val="22"/>
              </w:rPr>
              <w:t xml:space="preserve">Able to work on own </w:t>
            </w:r>
            <w:r w:rsidRPr="387B85EE" w:rsidR="4E039B91">
              <w:rPr>
                <w:rFonts w:ascii="Arial" w:hAnsi="Arial" w:eastAsia="Arial" w:cs="Arial"/>
                <w:sz w:val="22"/>
                <w:szCs w:val="22"/>
              </w:rPr>
              <w:t>initiative</w:t>
            </w:r>
            <w:r w:rsidRPr="387B85EE" w:rsidR="4E039B91">
              <w:rPr>
                <w:rFonts w:ascii="Arial" w:hAnsi="Arial" w:eastAsia="Arial" w:cs="Arial"/>
                <w:sz w:val="22"/>
                <w:szCs w:val="22"/>
              </w:rPr>
              <w:t xml:space="preserve"> and under direction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009C11C" w14:textId="3E8FDC1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387B85EE" w:rsidR="659E9005">
              <w:rPr>
                <w:rFonts w:ascii="Arial" w:hAnsi="Arial" w:eastAsia="Arial" w:cs="Arial"/>
                <w:sz w:val="22"/>
                <w:szCs w:val="22"/>
              </w:rPr>
              <w:t>AF/</w:t>
            </w:r>
            <w:r w:rsidRPr="387B85EE" w:rsidR="6DC7E132">
              <w:rPr>
                <w:rFonts w:ascii="Arial" w:hAnsi="Arial" w:eastAsia="Arial" w:cs="Arial"/>
                <w:sz w:val="22"/>
                <w:szCs w:val="22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9FC90AE" w14:textId="3A4A288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BEBF00D" w14:textId="17C9F9A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32BCDF95">
        <w:trPr>
          <w:trHeight w:val="600"/>
        </w:trPr>
        <w:tc>
          <w:tcPr>
            <w:tcW w:w="2370" w:type="dxa"/>
            <w:vMerge/>
            <w:tcBorders/>
            <w:tcMar/>
            <w:vAlign w:val="center"/>
          </w:tcPr>
          <w:p w14:paraId="3C69B5CF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0CDB82F5" w14:textId="3406071E">
            <w:pPr>
              <w:spacing w:before="0" w:beforeAutospacing="off" w:after="0" w:afterAutospacing="off"/>
              <w:ind w:left="0" w:right="0" w:hanging="0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1BA10859">
              <w:rPr>
                <w:rFonts w:ascii="Arial" w:hAnsi="Arial" w:eastAsia="Arial" w:cs="Arial"/>
                <w:sz w:val="22"/>
                <w:szCs w:val="22"/>
              </w:rPr>
              <w:t xml:space="preserve">Able to </w:t>
            </w:r>
            <w:r w:rsidRPr="387B85EE" w:rsidR="1BA10859">
              <w:rPr>
                <w:rFonts w:ascii="Arial" w:hAnsi="Arial" w:eastAsia="Arial" w:cs="Arial"/>
                <w:sz w:val="22"/>
                <w:szCs w:val="22"/>
              </w:rPr>
              <w:t>organise</w:t>
            </w:r>
            <w:r w:rsidRPr="387B85EE" w:rsidR="1BA10859">
              <w:rPr>
                <w:rFonts w:ascii="Arial" w:hAnsi="Arial" w:eastAsia="Arial" w:cs="Arial"/>
                <w:sz w:val="22"/>
                <w:szCs w:val="22"/>
              </w:rPr>
              <w:t xml:space="preserve"> their time and work to </w:t>
            </w:r>
            <w:r w:rsidRPr="387B85EE" w:rsidR="1BA10859">
              <w:rPr>
                <w:rFonts w:ascii="Arial" w:hAnsi="Arial" w:eastAsia="Arial" w:cs="Arial"/>
                <w:sz w:val="22"/>
                <w:szCs w:val="22"/>
              </w:rPr>
              <w:t>deadlines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8CCAA7C" w14:textId="5E46401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55D82BF" w14:textId="09B93C3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CD46E8E" w14:textId="63B5EA2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50801410">
        <w:trPr>
          <w:trHeight w:val="300"/>
        </w:trPr>
        <w:tc>
          <w:tcPr>
            <w:tcW w:w="2370" w:type="dxa"/>
            <w:vMerge/>
            <w:tcBorders/>
            <w:tcMar/>
            <w:vAlign w:val="center"/>
          </w:tcPr>
          <w:p w14:paraId="5BBCAA7A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6A8D5B83" w14:textId="66A9E93B">
            <w:pPr>
              <w:pStyle w:val="Normal"/>
              <w:spacing w:before="0" w:beforeAutospacing="off" w:after="0" w:afterAutospacing="off"/>
              <w:ind w:right="0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4B372B35">
              <w:rPr>
                <w:rFonts w:ascii="Arial" w:hAnsi="Arial" w:eastAsia="Arial" w:cs="Arial"/>
                <w:sz w:val="22"/>
                <w:szCs w:val="22"/>
              </w:rPr>
              <w:t xml:space="preserve">Able to </w:t>
            </w:r>
            <w:r w:rsidRPr="387B85EE" w:rsidR="4B372B35">
              <w:rPr>
                <w:rFonts w:ascii="Arial" w:hAnsi="Arial" w:eastAsia="Arial" w:cs="Arial"/>
                <w:sz w:val="22"/>
                <w:szCs w:val="22"/>
              </w:rPr>
              <w:t>organise</w:t>
            </w:r>
            <w:r w:rsidRPr="387B85EE" w:rsidR="4B372B35">
              <w:rPr>
                <w:rFonts w:ascii="Arial" w:hAnsi="Arial" w:eastAsia="Arial" w:cs="Arial"/>
                <w:sz w:val="22"/>
                <w:szCs w:val="22"/>
              </w:rPr>
              <w:t xml:space="preserve"> and set up meetings including</w:t>
            </w:r>
            <w:r w:rsidRPr="387B85EE" w:rsidR="13FA6A88">
              <w:rPr>
                <w:rFonts w:ascii="Arial" w:hAnsi="Arial" w:eastAsia="Arial" w:cs="Arial"/>
                <w:sz w:val="22"/>
                <w:szCs w:val="22"/>
              </w:rPr>
              <w:t xml:space="preserve"> dissemination of governing body data/documentation</w:t>
            </w:r>
            <w:r w:rsidRPr="387B85EE" w:rsidR="4B827F44">
              <w:rPr>
                <w:rFonts w:ascii="Arial" w:hAnsi="Arial" w:eastAsia="Arial" w:cs="Arial"/>
                <w:sz w:val="22"/>
                <w:szCs w:val="22"/>
              </w:rPr>
              <w:t xml:space="preserve"> to the governing body and relevant partners.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358613E" w14:textId="756DF9A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59578A1" w14:textId="7E88DDD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0A21941" w14:textId="1007883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1F780E16">
        <w:trPr>
          <w:trHeight w:val="705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16A04A3" w14:textId="0878CCBD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3DD0CD44" w14:textId="4EC9416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Other factors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6F9A83" w14:textId="1CCD9F39">
            <w:pPr>
              <w:spacing w:before="0" w:beforeAutospacing="off" w:after="0" w:afterAutospacing="off"/>
              <w:ind w:left="459" w:right="0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34A992B7" w14:textId="483D7257">
            <w:pPr>
              <w:spacing w:before="0" w:beforeAutospacing="off" w:after="0" w:afterAutospacing="off"/>
              <w:ind w:left="459" w:right="0" w:hanging="283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2B624A0" w14:textId="782CEE3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1CDD186" w:rsidP="21CDD186" w:rsidRDefault="21CDD186" w14:paraId="4F14B263" w14:textId="5754A60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97867EF" w14:textId="3BC7A8C3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80B9DC" w14:textId="519DD0A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60804B39">
        <w:trPr>
          <w:trHeight w:val="705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2B85865" w14:textId="76B44FA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15D7C5F9" w14:textId="2835B2F6">
            <w:pPr>
              <w:pStyle w:val="Normal"/>
              <w:spacing w:before="0" w:beforeAutospacing="off" w:after="0" w:afterAutospacing="off"/>
              <w:ind w:right="0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0F7C2755">
              <w:rPr>
                <w:rFonts w:ascii="Arial" w:hAnsi="Arial" w:eastAsia="Arial" w:cs="Arial"/>
                <w:sz w:val="22"/>
                <w:szCs w:val="22"/>
              </w:rPr>
              <w:t>To be able to work at times convenient to the governing body, including evening meetings.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03491DE" w14:textId="1AD94DEA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387B85EE" w:rsidR="659E9005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583BD40" w14:textId="1E133B7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37761AA" w14:textId="48B55F8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39972886">
        <w:trPr>
          <w:trHeight w:val="705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15FDA6C" w14:textId="464A56C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32EDAE9D" w14:textId="28CE4617">
            <w:pPr>
              <w:pStyle w:val="Normal"/>
              <w:spacing w:before="0" w:beforeAutospacing="off" w:after="0" w:afterAutospacing="off"/>
              <w:ind w:right="0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0A1BD3EB">
              <w:rPr>
                <w:rFonts w:ascii="Arial" w:hAnsi="Arial" w:eastAsia="Arial" w:cs="Arial"/>
                <w:sz w:val="22"/>
                <w:szCs w:val="22"/>
              </w:rPr>
              <w:t>To be able to travel to meetings and training sessions.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E7F3E35" w14:textId="15236CA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1CDD186" w:rsidP="21CDD186" w:rsidRDefault="21CDD186" w14:paraId="5C7425DB" w14:textId="3AA80682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387B85EE" w:rsidR="659E9005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4FFE92C" w14:textId="257389CC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CA69526" w14:textId="38A8A8B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387B85EE" w:rsidTr="387B85EE" w14:paraId="6115F281">
        <w:trPr>
          <w:trHeight w:val="705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36B4EDBF" w14:textId="14B1378D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37DDCD" w:rsidP="387B85EE" w:rsidRDefault="3737DDCD" w14:paraId="22D0BCD3" w14:textId="6FE88BD9">
            <w:pPr>
              <w:pStyle w:val="Normal"/>
              <w:bidi w:val="0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3737DDCD">
              <w:rPr>
                <w:rFonts w:ascii="Arial" w:hAnsi="Arial" w:eastAsia="Arial" w:cs="Arial"/>
                <w:sz w:val="22"/>
                <w:szCs w:val="22"/>
              </w:rPr>
              <w:t>To be available to be contacted at mutually convenient times.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37DDCD" w:rsidP="387B85EE" w:rsidRDefault="3737DDCD" w14:paraId="518DC377" w14:textId="5E9AC622">
            <w:pPr>
              <w:pStyle w:val="Normal"/>
              <w:bidi w:val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87B85EE" w:rsidR="3737DDCD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65EF09BC" w14:textId="6304C5F3">
            <w:pPr>
              <w:pStyle w:val="Normal"/>
              <w:bidi w:val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077636E3" w14:textId="1D5E3F7C">
            <w:pPr>
              <w:pStyle w:val="Normal"/>
              <w:bidi w:val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21CDD186" w:rsidTr="387B85EE" w14:paraId="0D721726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504A3B9" w14:textId="002C224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Personal Qualities</w:t>
            </w:r>
          </w:p>
          <w:p w:rsidR="21CDD186" w:rsidP="21CDD186" w:rsidRDefault="21CDD186" w14:paraId="677377CB" w14:textId="7ABF078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2A152A" w14:textId="0EC9BB60">
            <w:pPr>
              <w:spacing w:before="0" w:beforeAutospacing="off" w:after="0" w:afterAutospacing="off"/>
              <w:ind w:left="459" w:right="0"/>
            </w:pPr>
            <w:r w:rsidRPr="21CDD186" w:rsidR="21CDD186"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575B170" w14:textId="2424021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5051EC3" w14:textId="39A83BE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1D71ECA" w14:textId="116368A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6ACE4670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0F42888" w14:textId="4899118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4E71FD4" w14:textId="315300E8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87B85EE" w:rsidR="685C3C33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To be a person of integrity and be able to </w:t>
            </w:r>
            <w:r w:rsidRPr="387B85EE" w:rsidR="685C3C33">
              <w:rPr>
                <w:rFonts w:ascii="Arial" w:hAnsi="Arial" w:eastAsia="Arial" w:cs="Arial"/>
                <w:sz w:val="22"/>
                <w:szCs w:val="22"/>
                <w:lang w:val="en-US"/>
              </w:rPr>
              <w:t>maintain</w:t>
            </w:r>
            <w:r w:rsidRPr="387B85EE" w:rsidR="685C3C33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confidentiality.</w:t>
            </w:r>
          </w:p>
          <w:p w:rsidR="21CDD186" w:rsidP="21CDD186" w:rsidRDefault="21CDD186" w14:paraId="10114E84" w14:textId="5603D677">
            <w:pPr>
              <w:spacing w:before="0" w:beforeAutospacing="off" w:after="0" w:afterAutospacing="off"/>
              <w:ind w:left="459" w:right="0" w:hanging="283"/>
            </w:pPr>
            <w:r w:rsidRPr="21CDD186" w:rsidR="21CDD18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C11A95" w14:textId="06F8958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FFF24E2" w14:textId="298A90F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759BA89" w14:textId="572572C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79988BB6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8CDC07" w14:textId="08538123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B7CB824" w14:textId="4E6F62AD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390EF234">
              <w:rPr>
                <w:rFonts w:ascii="Arial" w:hAnsi="Arial" w:eastAsia="Arial" w:cs="Arial"/>
                <w:sz w:val="22"/>
                <w:szCs w:val="22"/>
              </w:rPr>
              <w:t>To be able to remain impartial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F5810B" w14:textId="7D4A87AD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1B3212C" w14:textId="3C5CB089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DEEBF84" w14:textId="16DBAE6A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20090843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C8A2CA" w14:textId="4447B8B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EC2005E" w14:textId="31AC95A6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57CA8B84">
              <w:rPr>
                <w:rFonts w:ascii="Arial" w:hAnsi="Arial" w:eastAsia="Arial" w:cs="Arial"/>
                <w:sz w:val="22"/>
                <w:szCs w:val="22"/>
              </w:rPr>
              <w:t>To have a flexible approach to working hours which will include evenings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378073F1" w14:textId="4C521145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87B85EE" w:rsidR="57CA8B84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7C3B16B" w14:textId="230A8CC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C85DAC1" w14:textId="6C1DCC1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4CD53F33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48C25E2" w14:textId="41E4430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FDD8433" w14:textId="6083F2DF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55FDD8D3">
              <w:rPr>
                <w:rFonts w:ascii="Arial" w:hAnsi="Arial" w:eastAsia="Arial" w:cs="Arial"/>
                <w:sz w:val="22"/>
                <w:szCs w:val="22"/>
              </w:rPr>
              <w:t xml:space="preserve">To have an openness to </w:t>
            </w:r>
            <w:r w:rsidRPr="387B85EE" w:rsidR="55FDD8D3">
              <w:rPr>
                <w:rFonts w:ascii="Arial" w:hAnsi="Arial" w:eastAsia="Arial" w:cs="Arial"/>
                <w:sz w:val="22"/>
                <w:szCs w:val="22"/>
              </w:rPr>
              <w:t>new ideas</w:t>
            </w:r>
            <w:r w:rsidRPr="387B85EE" w:rsidR="55FDD8D3">
              <w:rPr>
                <w:rFonts w:ascii="Arial" w:hAnsi="Arial" w:eastAsia="Arial" w:cs="Arial"/>
                <w:sz w:val="22"/>
                <w:szCs w:val="22"/>
              </w:rPr>
              <w:t xml:space="preserve"> and change.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69D8B3D2" w14:textId="0AD263A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87B85EE" w:rsidR="55FDD8D3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2B73FAA" w14:textId="25153EBF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1B054BA" w14:textId="27DE8D09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387B85EE" w:rsidTr="387B85EE" w14:paraId="5911A843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336C2831" w14:textId="0D584E66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4BA955E" w:rsidP="387B85EE" w:rsidRDefault="74BA955E" w14:paraId="50EF252F" w14:textId="4929193A">
            <w:pPr>
              <w:pStyle w:val="ListParagraph"/>
              <w:numPr>
                <w:ilvl w:val="0"/>
                <w:numId w:val="45"/>
              </w:numPr>
              <w:bidi w:val="0"/>
              <w:ind w:left="360" w:hanging="180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74BA955E">
              <w:rPr>
                <w:rFonts w:ascii="Arial" w:hAnsi="Arial" w:eastAsia="Arial" w:cs="Arial"/>
                <w:sz w:val="22"/>
                <w:szCs w:val="22"/>
              </w:rPr>
              <w:t>To have a positive attitude to personal development and training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4BA955E" w:rsidP="387B85EE" w:rsidRDefault="74BA955E" w14:paraId="16B9C7DA" w14:textId="214A0DCA">
            <w:pPr>
              <w:pStyle w:val="Normal"/>
              <w:bidi w:val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87B85EE" w:rsidR="74BA955E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3081DCFC" w14:textId="6DAD2BD0">
            <w:pPr>
              <w:pStyle w:val="Normal"/>
              <w:bidi w:val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0195BFB8" w14:textId="3CF7141D">
            <w:pPr>
              <w:pStyle w:val="Normal"/>
              <w:bidi w:val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21CDD186" w:rsidTr="387B85EE" w14:paraId="3D918F2C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7B85EE" w:rsidP="387B85EE" w:rsidRDefault="387B85EE" w14:paraId="7A76A3EB" w14:textId="16D768D1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D51E6EA" w14:textId="71B48684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387B85EE" w:rsidR="659E9005">
              <w:rPr>
                <w:rFonts w:ascii="Arial" w:hAnsi="Arial" w:eastAsia="Arial" w:cs="Arial"/>
                <w:sz w:val="22"/>
                <w:szCs w:val="22"/>
              </w:rPr>
              <w:t xml:space="preserve">Medical clearance subject to reasonable adjustments under the Equality Act 2010 (where </w:t>
            </w:r>
            <w:r w:rsidRPr="387B85EE" w:rsidR="659E9005">
              <w:rPr>
                <w:rFonts w:ascii="Arial" w:hAnsi="Arial" w:eastAsia="Arial" w:cs="Arial"/>
                <w:sz w:val="22"/>
                <w:szCs w:val="22"/>
              </w:rPr>
              <w:t>appropriate)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BC4633C" w14:textId="2A5E48C3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M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6B32EA0" w14:textId="11402EAF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FF3FB5" w14:textId="115B1BDE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4362F85D">
        <w:trPr>
          <w:trHeight w:val="300"/>
        </w:trPr>
        <w:tc>
          <w:tcPr>
            <w:tcW w:w="23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F2A37F6" w14:textId="1FDF0FC9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7980421" w14:textId="1B8C2620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Enhanced Disclosure &amp; Barring Service clearance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EF3B8AB" w14:textId="41BD224D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D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A060317" w14:textId="4C849DB2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6EF6CBF" w14:textId="20633FB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387B85EE" w14:paraId="2713F4BA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0E2893C" w14:textId="66B4405C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Equalities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772B08F" w14:textId="176837FB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Understanding and commitment to Inclusion and Equality in respect of pupils, staff and the wider community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39F5335" w14:textId="5AD6464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1CDD186" w:rsidP="21CDD186" w:rsidRDefault="21CDD186" w14:paraId="67472AEF" w14:textId="4D14CF6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2A3450" w14:textId="2628855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02C052B" w14:textId="5504C63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</w:tbl>
    <w:p w:rsidRPr="009B6752" w:rsidR="009B6752" w:rsidP="21CDD186" w:rsidRDefault="009B6752" w14:paraId="1F7A0B33" w14:textId="3C173817">
      <w:pPr>
        <w:bidi w:val="0"/>
        <w:spacing w:before="0" w:beforeAutospacing="off" w:after="0" w:afterAutospacing="off" w:line="276" w:lineRule="auto"/>
        <w:jc w:val="left"/>
      </w:pPr>
      <w:r w:rsidRPr="21CDD186" w:rsidR="3AF3AA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495"/>
        <w:gridCol w:w="3495"/>
        <w:gridCol w:w="3495"/>
      </w:tblGrid>
      <w:tr w:rsidR="21CDD186" w:rsidTr="387B85EE" w14:paraId="2177FB29">
        <w:trPr>
          <w:trHeight w:val="210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39E5CFB" w14:textId="381EEC1E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47902DC6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EE1B904" w14:textId="28949D8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B690174" w14:textId="4FB161D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834ACDA" w14:textId="581032E6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681DDF9C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39B1CBE" w14:textId="78F086F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8A7DF7D" w14:textId="49E871A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00C8682" w14:textId="6AAAA3B5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76F27672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FB9C06" w14:textId="13FBCDAC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55F3B78" w14:textId="778A2F3E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EC0307B" w14:textId="3AED083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1FDC0722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630B9D4" w14:textId="004A4C3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0DC3925" w14:textId="65A52B49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DBF8A01" w14:textId="533CB049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48748E41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1D05225" w14:textId="5F2B143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DD9F9C4" w14:textId="3D7B041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5166330" w14:textId="7E1BD7C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5E4ECC6C">
        <w:trPr>
          <w:trHeight w:val="210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CE36128" w14:textId="431C9063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5E2C52F0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F44B21A" w14:textId="502B377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5DFB300" w14:textId="719B8334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9B1F012" w14:textId="3056D907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70852226">
        <w:trPr>
          <w:trHeight w:val="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6C678E" w14:textId="607440C7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FAA88C" w14:textId="6EBC8F6B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0B5DA2D" w14:textId="73D3A9FE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1223A601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1762213" w14:textId="17DC57C5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2AF02DC" w14:textId="57A09912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827C60B" w14:textId="2A295CF6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258751F4">
        <w:trPr>
          <w:trHeight w:val="210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590927B" w14:textId="2EE63BE8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12263BFF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E511975" w14:textId="37698EC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5F3DFA7" w14:textId="300C1D34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50A07236" w14:textId="7E3572F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1CDD186" w:rsidTr="387B85EE" w14:paraId="73D96509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5950CC" w14:textId="59ABAC7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EAAC457" w14:textId="139547BC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58AD5F3" w14:textId="071838B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15D68869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800FBF0" w14:textId="3122AE5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0E4696C" w14:textId="11EBD7D5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420F372" w14:textId="5F86E6D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31F1AC20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627DFFE" w14:textId="2C5267B0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A3773A7" w14:textId="241B9438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F31F43A" w14:textId="10D65DD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418E6435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E5E09B" w14:textId="2CBBCF1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387B85EE" w:rsidRDefault="21CDD186" w14:paraId="7EFF3146" w14:textId="4F896F7A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47B08C6" w14:textId="2C5FACD0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22CED3D6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C2E6D39" w14:textId="2BF28D99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BFDBF3F" w14:textId="35F9E534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4A06968" w14:textId="5068EF96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4851F4AA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FDF92F3" w14:textId="45D3840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04DCC5C" w14:textId="47BD7423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579FEED" w14:textId="7E68FA7E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6ECAA64E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E3885B3" w14:textId="3CDA733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7D59F85" w14:textId="79BBFB96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B954FA9" w14:textId="5526339B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562193DF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FDA7E29" w14:textId="7B27756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D7E1DA1" w14:textId="50348EE5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EB9338" w14:textId="3D2F5533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296D6284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B2BC0E8" w14:textId="66C37543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D6E785F" w14:textId="42D1302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156C556" w14:textId="13815A32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49FBC1FD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1ADC007" w14:textId="344232D0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E84F0A" w14:textId="41585FE8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EA47FB9" w14:textId="06C046D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387B85EE" w14:paraId="30851420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8CDCB5F" w14:textId="04F3C55C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A4DE93C" w14:textId="673E4900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16B438D" w14:textId="5B3B7859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9B6752" w:rsidR="009B6752" w:rsidP="688D2E45" w:rsidRDefault="009B6752" w14:paraId="774290F4" w14:textId="0C58AA30">
      <w:pPr>
        <w:jc w:val="left"/>
        <w:rPr>
          <w:sz w:val="16"/>
          <w:szCs w:val="16"/>
        </w:rPr>
      </w:pPr>
    </w:p>
    <w:sectPr w:rsidRPr="00EF1D73" w:rsidR="00325E2C" w:rsidSect="00FE247A">
      <w:pgSz w:w="16838" w:h="11906" w:orient="landscape" w:code="9"/>
      <w:pgMar w:top="720" w:right="720" w:bottom="720" w:left="720" w:header="709" w:footer="709" w:gutter="0"/>
      <w:cols w:space="708"/>
      <w:docGrid w:linePitch="360"/>
      <w:headerReference w:type="default" r:id="R45e5a3d4dd5541fd"/>
      <w:footerReference w:type="default" r:id="Rb6461a81e1c847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15160" w:type="dxa"/>
      <w:tblLayout w:type="fixed"/>
      <w:tblLook w:val="06A0" w:firstRow="1" w:lastRow="0" w:firstColumn="1" w:lastColumn="0" w:noHBand="1" w:noVBand="1"/>
    </w:tblPr>
    <w:tblGrid>
      <w:gridCol w:w="6360"/>
      <w:gridCol w:w="4190"/>
      <w:gridCol w:w="4610"/>
    </w:tblGrid>
    <w:tr w:rsidR="34B12DF9" w:rsidTr="21CDD186" w14:paraId="2ABCB245">
      <w:trPr>
        <w:trHeight w:val="300"/>
      </w:trPr>
      <w:tc>
        <w:tcPr>
          <w:tcW w:w="6360" w:type="dxa"/>
          <w:tcMar/>
        </w:tcPr>
        <w:p w:rsidR="34B12DF9" w:rsidP="688D2E45" w:rsidRDefault="34B12DF9" w14:paraId="3F3B32F1" w14:textId="42B08659">
          <w:pPr>
            <w:pStyle w:val="Subtitle"/>
            <w:ind w:left="-115"/>
            <w:jc w:val="left"/>
            <w:rPr>
              <w:rFonts w:ascii="Arial" w:hAnsi="Arial" w:cs="Arial"/>
              <w:b w:val="1"/>
              <w:bCs w:val="1"/>
              <w:color w:val="auto"/>
              <w:sz w:val="24"/>
              <w:szCs w:val="24"/>
            </w:rPr>
          </w:pPr>
        </w:p>
      </w:tc>
      <w:tc>
        <w:tcPr>
          <w:tcW w:w="4190" w:type="dxa"/>
          <w:tcMar/>
        </w:tcPr>
        <w:p w:rsidR="34B12DF9" w:rsidP="688D2E45" w:rsidRDefault="34B12DF9" w14:noSpellErr="1" w14:paraId="4CAB238D" w14:textId="77777777">
          <w:pPr>
            <w:jc w:val="left"/>
            <w:rPr>
              <w:sz w:val="16"/>
              <w:szCs w:val="16"/>
            </w:rPr>
          </w:pPr>
        </w:p>
        <w:p w:rsidR="34B12DF9" w:rsidP="688D2E45" w:rsidRDefault="34B12DF9" w14:paraId="3E636030" w14:textId="77777777">
          <w:pPr>
            <w:pStyle w:val="Subtitle"/>
            <w:spacing w:after="120"/>
            <w:jc w:val="left"/>
            <w:rPr>
              <w:rFonts w:ascii="Arial" w:hAnsi="Arial" w:cs="Arial"/>
              <w:color w:val="auto"/>
              <w:sz w:val="16"/>
              <w:szCs w:val="16"/>
            </w:rPr>
          </w:pP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St James’ C</w:t>
          </w: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of</w:t>
          </w: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E (VA) Junior School</w:t>
          </w:r>
        </w:p>
        <w:p w:rsidR="34B12DF9" w:rsidP="688D2E45" w:rsidRDefault="34B12DF9" w14:paraId="150C6B1E" w14:textId="77777777">
          <w:pPr>
            <w:spacing w:after="60"/>
            <w:jc w:val="left"/>
            <w:rPr>
              <w:sz w:val="16"/>
              <w:szCs w:val="16"/>
            </w:rPr>
          </w:pPr>
          <w:r w:rsidRPr="688D2E45" w:rsidR="688D2E45">
            <w:rPr>
              <w:sz w:val="16"/>
              <w:szCs w:val="16"/>
            </w:rPr>
            <w:t>Reginald Street, Derby, DE23 8FQ</w:t>
          </w:r>
        </w:p>
        <w:p w:rsidR="34B12DF9" w:rsidP="688D2E45" w:rsidRDefault="34B12DF9" w14:paraId="06DC456A" w14:textId="7116A00C">
          <w:pPr>
            <w:spacing w:after="60"/>
            <w:jc w:val="left"/>
            <w:rPr>
              <w:sz w:val="16"/>
              <w:szCs w:val="16"/>
            </w:rPr>
          </w:pPr>
          <w:r w:rsidRPr="688D2E45" w:rsidR="688D2E45">
            <w:rPr>
              <w:sz w:val="16"/>
              <w:szCs w:val="16"/>
            </w:rPr>
            <w:t>Telephone: 01332 85498</w:t>
          </w:r>
          <w:r w:rsidRPr="688D2E45" w:rsidR="688D2E45">
            <w:rPr>
              <w:sz w:val="16"/>
              <w:szCs w:val="16"/>
            </w:rPr>
            <w:t>6</w:t>
          </w:r>
        </w:p>
        <w:p w:rsidR="34B12DF9" w:rsidP="21CDD186" w:rsidRDefault="34B12DF9" w14:paraId="579D7114" w14:textId="7CF334DD">
          <w:pPr>
            <w:spacing w:after="60"/>
            <w:jc w:val="left"/>
            <w:rPr>
              <w:sz w:val="16"/>
              <w:szCs w:val="16"/>
              <w:u w:val="single"/>
            </w:rPr>
          </w:pPr>
          <w:r w:rsidRPr="21CDD186" w:rsidR="21CDD186">
            <w:rPr>
              <w:sz w:val="16"/>
              <w:szCs w:val="16"/>
            </w:rPr>
            <w:t xml:space="preserve">E-mail: </w:t>
          </w:r>
          <w:hyperlink r:id="Rb5c9b543751c4132">
            <w:r w:rsidRPr="21CDD186" w:rsidR="21CDD186">
              <w:rPr>
                <w:rStyle w:val="Hyperlink"/>
                <w:sz w:val="16"/>
                <w:szCs w:val="16"/>
              </w:rPr>
              <w:t>admin@stjames.derby.sch.uk</w:t>
            </w:r>
          </w:hyperlink>
        </w:p>
        <w:p w:rsidR="34B12DF9" w:rsidP="688D2E45" w:rsidRDefault="34B12DF9" w14:paraId="5D092E75" w14:textId="7BF1D596">
          <w:pPr>
            <w:spacing w:after="60"/>
            <w:jc w:val="left"/>
            <w:rPr>
              <w:sz w:val="16"/>
              <w:szCs w:val="16"/>
            </w:rPr>
          </w:pPr>
          <w:r w:rsidRPr="21CDD186" w:rsidR="21CDD186">
            <w:rPr>
              <w:sz w:val="16"/>
              <w:szCs w:val="16"/>
            </w:rPr>
            <w:t>Head</w:t>
          </w:r>
          <w:r w:rsidRPr="21CDD186" w:rsidR="21CDD186">
            <w:rPr>
              <w:sz w:val="16"/>
              <w:szCs w:val="16"/>
            </w:rPr>
            <w:t>teacher:</w:t>
          </w:r>
          <w:r w:rsidRPr="21CDD186" w:rsidR="21CDD186">
            <w:rPr>
              <w:sz w:val="16"/>
              <w:szCs w:val="16"/>
            </w:rPr>
            <w:t xml:space="preserve"> </w:t>
          </w:r>
          <w:r w:rsidRPr="21CDD186" w:rsidR="21CDD186">
            <w:rPr>
              <w:sz w:val="16"/>
              <w:szCs w:val="16"/>
            </w:rPr>
            <w:t>Mr</w:t>
          </w:r>
          <w:r w:rsidRPr="21CDD186" w:rsidR="21CDD186">
            <w:rPr>
              <w:sz w:val="16"/>
              <w:szCs w:val="16"/>
            </w:rPr>
            <w:t xml:space="preserve"> D</w:t>
          </w:r>
          <w:r w:rsidRPr="21CDD186" w:rsidR="21CDD186">
            <w:rPr>
              <w:sz w:val="16"/>
              <w:szCs w:val="16"/>
            </w:rPr>
            <w:t xml:space="preserve"> Walls</w:t>
          </w:r>
        </w:p>
        <w:p w:rsidR="34B12DF9" w:rsidP="34B12DF9" w:rsidRDefault="34B12DF9" w14:paraId="3CE5DD91" w14:textId="6C92DEB6">
          <w:pPr>
            <w:pStyle w:val="Header"/>
            <w:bidi w:val="0"/>
            <w:jc w:val="center"/>
          </w:pPr>
        </w:p>
      </w:tc>
      <w:tc>
        <w:tcPr>
          <w:tcW w:w="4610" w:type="dxa"/>
          <w:tcMar/>
        </w:tcPr>
        <w:p w:rsidR="34B12DF9" w:rsidP="34B12DF9" w:rsidRDefault="34B12DF9" w14:paraId="6F027E28" w14:textId="5F39D742">
          <w:pPr>
            <w:pStyle w:val="Header"/>
            <w:bidi w:val="0"/>
            <w:ind w:right="-115"/>
            <w:jc w:val="right"/>
          </w:pPr>
        </w:p>
      </w:tc>
    </w:tr>
  </w:tbl>
  <w:p w:rsidR="34B12DF9" w:rsidP="34B12DF9" w:rsidRDefault="34B12DF9" w14:paraId="4E535EAE" w14:textId="7D4108E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15115" w:type="dxa"/>
      <w:tblLayout w:type="fixed"/>
      <w:tblLook w:val="06A0" w:firstRow="1" w:lastRow="0" w:firstColumn="1" w:lastColumn="0" w:noHBand="1" w:noVBand="1"/>
    </w:tblPr>
    <w:tblGrid>
      <w:gridCol w:w="3485"/>
      <w:gridCol w:w="8235"/>
      <w:gridCol w:w="3395"/>
    </w:tblGrid>
    <w:tr w:rsidR="34B12DF9" w:rsidTr="2E4BABD6" w14:paraId="55FE3836">
      <w:trPr>
        <w:trHeight w:val="300"/>
      </w:trPr>
      <w:tc>
        <w:tcPr>
          <w:tcW w:w="3485" w:type="dxa"/>
          <w:tcMar/>
        </w:tcPr>
        <w:p w:rsidR="34B12DF9" w:rsidP="34B12DF9" w:rsidRDefault="34B12DF9" w14:paraId="3B416E7C" w14:textId="136DF1FC">
          <w:pPr>
            <w:pStyle w:val="Header"/>
            <w:bidi w:val="0"/>
            <w:ind w:left="-115"/>
            <w:jc w:val="left"/>
          </w:pPr>
        </w:p>
      </w:tc>
      <w:tc>
        <w:tcPr>
          <w:tcW w:w="8235" w:type="dxa"/>
          <w:tcMar/>
        </w:tcPr>
        <w:p w:rsidR="34B12DF9" w:rsidP="481F0B0E" w:rsidRDefault="34B12DF9" w14:noSpellErr="1" w14:paraId="6ED1E39C" w14:textId="6A188093">
          <w:pPr>
            <w:jc w:val="center"/>
            <w:rPr>
              <w:rFonts w:eastAsia="Times New Roman"/>
              <w:noProof/>
              <w:sz w:val="22"/>
              <w:szCs w:val="22"/>
              <w:lang w:val="en-GB" w:eastAsia="en-GB"/>
            </w:rPr>
          </w:pPr>
          <w:r w:rsidR="688D2E45">
            <w:drawing>
              <wp:inline wp14:editId="797459B4" wp14:anchorId="5EB30CE8">
                <wp:extent cx="871278" cy="798139"/>
                <wp:effectExtent l="0" t="0" r="0" b="3810"/>
                <wp:docPr id="775792230" name="Picture 1" descr="C:\Users\jgallimore\AppData\Local\Microsoft\Windows\INetCache\Content.Word\stjames_logo_darkblue_text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eaae2f9346d94d0e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71278" cy="798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34B12DF9" w:rsidP="481F0B0E" w:rsidRDefault="34B12DF9" w14:noSpellErr="1" w14:paraId="24F9D0A7" w14:textId="131AEAD7">
          <w:pPr>
            <w:jc w:val="center"/>
            <w:rPr>
              <w:rFonts w:eastAsia="Times New Roman"/>
              <w:noProof/>
              <w:sz w:val="16"/>
              <w:szCs w:val="16"/>
              <w:lang w:val="en-GB" w:eastAsia="en-GB"/>
            </w:rPr>
          </w:pPr>
        </w:p>
        <w:p w:rsidR="34B12DF9" w:rsidP="481F0B0E" w:rsidRDefault="34B12DF9" w14:noSpellErr="1" w14:paraId="0AA93F7A" w14:textId="5A5DFE08">
          <w:pPr>
            <w:jc w:val="center"/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</w:pP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>Every Child    Every Chance</w:t>
          </w: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 xml:space="preserve">  </w:t>
          </w: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 xml:space="preserve"> Every Day</w:t>
          </w:r>
        </w:p>
        <w:p w:rsidR="34B12DF9" w:rsidP="481F0B0E" w:rsidRDefault="34B12DF9" w14:paraId="0AEFBACD" w14:textId="7C6BF9B9">
          <w:pPr>
            <w:pStyle w:val="Header"/>
            <w:bidi w:val="0"/>
            <w:jc w:val="center"/>
          </w:pPr>
        </w:p>
      </w:tc>
      <w:tc>
        <w:tcPr>
          <w:tcW w:w="3395" w:type="dxa"/>
          <w:tcMar/>
        </w:tcPr>
        <w:p w:rsidR="34B12DF9" w:rsidP="34B12DF9" w:rsidRDefault="34B12DF9" w14:paraId="6939AC34" w14:textId="1D6A6610">
          <w:pPr>
            <w:pStyle w:val="Header"/>
            <w:bidi w:val="0"/>
            <w:ind w:right="-115"/>
            <w:jc w:val="right"/>
          </w:pPr>
        </w:p>
      </w:tc>
    </w:tr>
  </w:tbl>
  <w:p w:rsidR="34B12DF9" w:rsidP="34B12DF9" w:rsidRDefault="34B12DF9" w14:paraId="2EC0B538" w14:textId="65F5B4C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1">
    <w:nsid w:val="56a8d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576e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7dfd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6c6e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c857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b48ae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cea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594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8da22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f1e57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964f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647f6a1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e8d8132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60966f3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a48fa13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6b16e9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A1199"/>
    <w:multiLevelType w:val="hybridMultilevel"/>
    <w:tmpl w:val="948C24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D32777"/>
    <w:multiLevelType w:val="hybridMultilevel"/>
    <w:tmpl w:val="B7E66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24C9"/>
    <w:multiLevelType w:val="hybridMultilevel"/>
    <w:tmpl w:val="E3864008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10A671DA"/>
    <w:multiLevelType w:val="hybridMultilevel"/>
    <w:tmpl w:val="32A082A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554B"/>
    <w:multiLevelType w:val="hybridMultilevel"/>
    <w:tmpl w:val="91084C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D76EB1"/>
    <w:multiLevelType w:val="hybridMultilevel"/>
    <w:tmpl w:val="8FC28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4075BD"/>
    <w:multiLevelType w:val="hybridMultilevel"/>
    <w:tmpl w:val="8EEC8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09BB"/>
    <w:multiLevelType w:val="multilevel"/>
    <w:tmpl w:val="D80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1F2A2C"/>
    <w:multiLevelType w:val="hybridMultilevel"/>
    <w:tmpl w:val="63820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36D7"/>
    <w:multiLevelType w:val="hybridMultilevel"/>
    <w:tmpl w:val="4E4649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BA6835"/>
    <w:multiLevelType w:val="hybridMultilevel"/>
    <w:tmpl w:val="E03857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835FE5"/>
    <w:multiLevelType w:val="hybridMultilevel"/>
    <w:tmpl w:val="1B4E03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6359C9"/>
    <w:multiLevelType w:val="multilevel"/>
    <w:tmpl w:val="966E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48A27FB"/>
    <w:multiLevelType w:val="hybridMultilevel"/>
    <w:tmpl w:val="0BEE0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0B27D5"/>
    <w:multiLevelType w:val="hybridMultilevel"/>
    <w:tmpl w:val="8F52B4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D10230"/>
    <w:multiLevelType w:val="hybridMultilevel"/>
    <w:tmpl w:val="1D78FA94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9" w15:restartNumberingAfterBreak="0">
    <w:nsid w:val="57A51BC6"/>
    <w:multiLevelType w:val="hybridMultilevel"/>
    <w:tmpl w:val="8EB07E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DAE82E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A737C1"/>
    <w:multiLevelType w:val="hybridMultilevel"/>
    <w:tmpl w:val="54989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E6506"/>
    <w:multiLevelType w:val="hybridMultilevel"/>
    <w:tmpl w:val="BDBEBE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754E13"/>
    <w:multiLevelType w:val="hybridMultilevel"/>
    <w:tmpl w:val="04E2B384"/>
    <w:lvl w:ilvl="0" w:tplc="7BDAE82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CC69CE"/>
    <w:multiLevelType w:val="hybridMultilevel"/>
    <w:tmpl w:val="939E7A0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A1309D5"/>
    <w:multiLevelType w:val="hybridMultilevel"/>
    <w:tmpl w:val="C51EC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332AB1"/>
    <w:multiLevelType w:val="hybridMultilevel"/>
    <w:tmpl w:val="F9A0FB9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45">
    <w:abstractNumId w:val="41"/>
  </w:num>
  <w:num w:numId="44">
    <w:abstractNumId w:val="40"/>
  </w:num>
  <w:num w:numId="43">
    <w:abstractNumId w:val="39"/>
  </w:num>
  <w:num w:numId="42">
    <w:abstractNumId w:val="38"/>
  </w:num>
  <w:num w:numId="41">
    <w:abstractNumId w:val="37"/>
  </w:num>
  <w:num w:numId="40">
    <w:abstractNumId w:val="36"/>
  </w:num>
  <w:num w:numId="39">
    <w:abstractNumId w:val="35"/>
  </w:num>
  <w:num w:numId="38">
    <w:abstractNumId w:val="34"/>
  </w:num>
  <w:num w:numId="37">
    <w:abstractNumId w:val="33"/>
  </w:num>
  <w:num w:numId="36">
    <w:abstractNumId w:val="32"/>
  </w:num>
  <w:num w:numId="35">
    <w:abstractNumId w:val="31"/>
  </w:num>
  <w:num w:numId="34">
    <w:abstractNumId w:val="30"/>
  </w: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1" w16cid:durableId="877276823">
    <w:abstractNumId w:val="8"/>
  </w:num>
  <w:num w:numId="2" w16cid:durableId="1677422049">
    <w:abstractNumId w:val="20"/>
  </w:num>
  <w:num w:numId="3" w16cid:durableId="741484755">
    <w:abstractNumId w:val="24"/>
  </w:num>
  <w:num w:numId="4" w16cid:durableId="1437604236">
    <w:abstractNumId w:val="0"/>
  </w:num>
  <w:num w:numId="5" w16cid:durableId="2115587652">
    <w:abstractNumId w:val="1"/>
  </w:num>
  <w:num w:numId="6" w16cid:durableId="1432779579">
    <w:abstractNumId w:val="2"/>
  </w:num>
  <w:num w:numId="7" w16cid:durableId="1391228999">
    <w:abstractNumId w:val="5"/>
  </w:num>
  <w:num w:numId="8" w16cid:durableId="811171410">
    <w:abstractNumId w:val="15"/>
  </w:num>
  <w:num w:numId="9" w16cid:durableId="1442148856">
    <w:abstractNumId w:val="14"/>
  </w:num>
  <w:num w:numId="10" w16cid:durableId="1874540992">
    <w:abstractNumId w:val="13"/>
  </w:num>
  <w:num w:numId="11" w16cid:durableId="1558587481">
    <w:abstractNumId w:val="18"/>
  </w:num>
  <w:num w:numId="12" w16cid:durableId="76564300">
    <w:abstractNumId w:val="21"/>
  </w:num>
  <w:num w:numId="13" w16cid:durableId="981808948">
    <w:abstractNumId w:val="16"/>
  </w:num>
  <w:num w:numId="14" w16cid:durableId="875628170">
    <w:abstractNumId w:val="3"/>
  </w:num>
  <w:num w:numId="15" w16cid:durableId="2041200204">
    <w:abstractNumId w:val="4"/>
  </w:num>
  <w:num w:numId="16" w16cid:durableId="1410350751">
    <w:abstractNumId w:val="21"/>
  </w:num>
  <w:num w:numId="17" w16cid:durableId="389882476">
    <w:abstractNumId w:val="18"/>
  </w:num>
  <w:num w:numId="18" w16cid:durableId="1462308087">
    <w:abstractNumId w:val="3"/>
  </w:num>
  <w:num w:numId="19" w16cid:durableId="333726052">
    <w:abstractNumId w:val="6"/>
  </w:num>
  <w:num w:numId="20" w16cid:durableId="231237146">
    <w:abstractNumId w:val="10"/>
  </w:num>
  <w:num w:numId="21" w16cid:durableId="75252394">
    <w:abstractNumId w:val="12"/>
  </w:num>
  <w:num w:numId="22" w16cid:durableId="740368281">
    <w:abstractNumId w:val="9"/>
  </w:num>
  <w:num w:numId="23" w16cid:durableId="1947419199">
    <w:abstractNumId w:val="25"/>
  </w:num>
  <w:num w:numId="24" w16cid:durableId="737558957">
    <w:abstractNumId w:val="17"/>
  </w:num>
  <w:num w:numId="25" w16cid:durableId="99184922">
    <w:abstractNumId w:val="11"/>
  </w:num>
  <w:num w:numId="26" w16cid:durableId="891694395">
    <w:abstractNumId w:val="19"/>
  </w:num>
  <w:num w:numId="27" w16cid:durableId="1799371641">
    <w:abstractNumId w:val="7"/>
  </w:num>
  <w:num w:numId="28" w16cid:durableId="187567304">
    <w:abstractNumId w:val="22"/>
  </w:num>
  <w:num w:numId="29" w16cid:durableId="1910771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8E"/>
    <w:rsid w:val="0000319E"/>
    <w:rsid w:val="00003A5D"/>
    <w:rsid w:val="00003B0A"/>
    <w:rsid w:val="00006DFE"/>
    <w:rsid w:val="0000794B"/>
    <w:rsid w:val="00013989"/>
    <w:rsid w:val="00013D04"/>
    <w:rsid w:val="00015F1B"/>
    <w:rsid w:val="00030539"/>
    <w:rsid w:val="00035790"/>
    <w:rsid w:val="00036D81"/>
    <w:rsid w:val="000406E6"/>
    <w:rsid w:val="00045187"/>
    <w:rsid w:val="00045AFC"/>
    <w:rsid w:val="000525D3"/>
    <w:rsid w:val="00055F42"/>
    <w:rsid w:val="000613F5"/>
    <w:rsid w:val="00074C56"/>
    <w:rsid w:val="00075B73"/>
    <w:rsid w:val="00075D6B"/>
    <w:rsid w:val="00082A32"/>
    <w:rsid w:val="00084789"/>
    <w:rsid w:val="0008557F"/>
    <w:rsid w:val="000873A5"/>
    <w:rsid w:val="000950D9"/>
    <w:rsid w:val="00095E7B"/>
    <w:rsid w:val="000A30F4"/>
    <w:rsid w:val="000A4070"/>
    <w:rsid w:val="000A4E06"/>
    <w:rsid w:val="000A6BD8"/>
    <w:rsid w:val="000B0632"/>
    <w:rsid w:val="000B1867"/>
    <w:rsid w:val="000C010D"/>
    <w:rsid w:val="000C0FC2"/>
    <w:rsid w:val="000C2761"/>
    <w:rsid w:val="000C74DA"/>
    <w:rsid w:val="000D0A44"/>
    <w:rsid w:val="000D1E4F"/>
    <w:rsid w:val="000D2D66"/>
    <w:rsid w:val="000D2D6C"/>
    <w:rsid w:val="000D4064"/>
    <w:rsid w:val="000F10ED"/>
    <w:rsid w:val="000F24C7"/>
    <w:rsid w:val="000F29B9"/>
    <w:rsid w:val="000F2CB3"/>
    <w:rsid w:val="000F38E6"/>
    <w:rsid w:val="000F3C8A"/>
    <w:rsid w:val="000F4494"/>
    <w:rsid w:val="00100969"/>
    <w:rsid w:val="001010A3"/>
    <w:rsid w:val="0010128D"/>
    <w:rsid w:val="00102DA5"/>
    <w:rsid w:val="001047E2"/>
    <w:rsid w:val="00107CA0"/>
    <w:rsid w:val="00117AB3"/>
    <w:rsid w:val="00121CBF"/>
    <w:rsid w:val="00123818"/>
    <w:rsid w:val="00125A2A"/>
    <w:rsid w:val="00133660"/>
    <w:rsid w:val="00134BD8"/>
    <w:rsid w:val="00134FD6"/>
    <w:rsid w:val="00135895"/>
    <w:rsid w:val="00136980"/>
    <w:rsid w:val="0014242E"/>
    <w:rsid w:val="00144680"/>
    <w:rsid w:val="00150792"/>
    <w:rsid w:val="00150C93"/>
    <w:rsid w:val="00151F70"/>
    <w:rsid w:val="00152F50"/>
    <w:rsid w:val="00153886"/>
    <w:rsid w:val="00155DCF"/>
    <w:rsid w:val="0016162E"/>
    <w:rsid w:val="00165CC1"/>
    <w:rsid w:val="00167114"/>
    <w:rsid w:val="00171366"/>
    <w:rsid w:val="00171A8B"/>
    <w:rsid w:val="00173174"/>
    <w:rsid w:val="001736F4"/>
    <w:rsid w:val="00175115"/>
    <w:rsid w:val="00177856"/>
    <w:rsid w:val="0018134F"/>
    <w:rsid w:val="00181CB9"/>
    <w:rsid w:val="00182125"/>
    <w:rsid w:val="001849A6"/>
    <w:rsid w:val="00186132"/>
    <w:rsid w:val="00190F0A"/>
    <w:rsid w:val="00196567"/>
    <w:rsid w:val="001A2906"/>
    <w:rsid w:val="001A4A53"/>
    <w:rsid w:val="001B1238"/>
    <w:rsid w:val="001B1BF2"/>
    <w:rsid w:val="001C0A79"/>
    <w:rsid w:val="001C6437"/>
    <w:rsid w:val="001CD1BF"/>
    <w:rsid w:val="001D7674"/>
    <w:rsid w:val="001E218B"/>
    <w:rsid w:val="001E237E"/>
    <w:rsid w:val="001E24DA"/>
    <w:rsid w:val="001E2B0A"/>
    <w:rsid w:val="001E3CE1"/>
    <w:rsid w:val="001F035A"/>
    <w:rsid w:val="001F0429"/>
    <w:rsid w:val="001F670F"/>
    <w:rsid w:val="00202F50"/>
    <w:rsid w:val="00210C35"/>
    <w:rsid w:val="00211786"/>
    <w:rsid w:val="002118FD"/>
    <w:rsid w:val="00217CD6"/>
    <w:rsid w:val="0022331F"/>
    <w:rsid w:val="0023286F"/>
    <w:rsid w:val="0023626B"/>
    <w:rsid w:val="00237FF4"/>
    <w:rsid w:val="00244555"/>
    <w:rsid w:val="00253787"/>
    <w:rsid w:val="0025403B"/>
    <w:rsid w:val="00256E3C"/>
    <w:rsid w:val="00257435"/>
    <w:rsid w:val="00257B36"/>
    <w:rsid w:val="002642EB"/>
    <w:rsid w:val="00265A01"/>
    <w:rsid w:val="00267453"/>
    <w:rsid w:val="00274CBE"/>
    <w:rsid w:val="00275831"/>
    <w:rsid w:val="0027785C"/>
    <w:rsid w:val="002806A7"/>
    <w:rsid w:val="00282AB6"/>
    <w:rsid w:val="002833CC"/>
    <w:rsid w:val="00286AAC"/>
    <w:rsid w:val="00294528"/>
    <w:rsid w:val="00295E22"/>
    <w:rsid w:val="0029613F"/>
    <w:rsid w:val="002A1057"/>
    <w:rsid w:val="002A13FF"/>
    <w:rsid w:val="002A4F7D"/>
    <w:rsid w:val="002A5E93"/>
    <w:rsid w:val="002B090E"/>
    <w:rsid w:val="002B52B5"/>
    <w:rsid w:val="002C34B2"/>
    <w:rsid w:val="002C7B5B"/>
    <w:rsid w:val="002D070D"/>
    <w:rsid w:val="002D1F73"/>
    <w:rsid w:val="002D6AC3"/>
    <w:rsid w:val="002D75B4"/>
    <w:rsid w:val="002E39E5"/>
    <w:rsid w:val="002E530C"/>
    <w:rsid w:val="002E5517"/>
    <w:rsid w:val="002F31FB"/>
    <w:rsid w:val="00301671"/>
    <w:rsid w:val="00301F40"/>
    <w:rsid w:val="003054EC"/>
    <w:rsid w:val="00307B02"/>
    <w:rsid w:val="00310370"/>
    <w:rsid w:val="00317573"/>
    <w:rsid w:val="003175B0"/>
    <w:rsid w:val="00320980"/>
    <w:rsid w:val="00325E2C"/>
    <w:rsid w:val="00327FDF"/>
    <w:rsid w:val="003303B2"/>
    <w:rsid w:val="00337D08"/>
    <w:rsid w:val="0034085A"/>
    <w:rsid w:val="003421BC"/>
    <w:rsid w:val="0034226F"/>
    <w:rsid w:val="00342DD2"/>
    <w:rsid w:val="00343B44"/>
    <w:rsid w:val="003451BC"/>
    <w:rsid w:val="003477FD"/>
    <w:rsid w:val="0035010E"/>
    <w:rsid w:val="00353606"/>
    <w:rsid w:val="003566D5"/>
    <w:rsid w:val="003649AE"/>
    <w:rsid w:val="003721AB"/>
    <w:rsid w:val="00373DB1"/>
    <w:rsid w:val="0037528C"/>
    <w:rsid w:val="0037680B"/>
    <w:rsid w:val="003815B6"/>
    <w:rsid w:val="00383449"/>
    <w:rsid w:val="00383603"/>
    <w:rsid w:val="00386F72"/>
    <w:rsid w:val="003900B3"/>
    <w:rsid w:val="00391CF1"/>
    <w:rsid w:val="0039217E"/>
    <w:rsid w:val="003A1BFD"/>
    <w:rsid w:val="003A3A63"/>
    <w:rsid w:val="003A3B49"/>
    <w:rsid w:val="003A5B70"/>
    <w:rsid w:val="003A6B8B"/>
    <w:rsid w:val="003B0773"/>
    <w:rsid w:val="003B4B3A"/>
    <w:rsid w:val="003B6C38"/>
    <w:rsid w:val="003B7610"/>
    <w:rsid w:val="003C7C44"/>
    <w:rsid w:val="003D0465"/>
    <w:rsid w:val="003E0CF8"/>
    <w:rsid w:val="003E18F2"/>
    <w:rsid w:val="003F42C8"/>
    <w:rsid w:val="003F52B4"/>
    <w:rsid w:val="003F628F"/>
    <w:rsid w:val="004029E8"/>
    <w:rsid w:val="00406D4B"/>
    <w:rsid w:val="004071A6"/>
    <w:rsid w:val="00410AE3"/>
    <w:rsid w:val="00415FBD"/>
    <w:rsid w:val="00420283"/>
    <w:rsid w:val="00420B3B"/>
    <w:rsid w:val="0042360F"/>
    <w:rsid w:val="00427537"/>
    <w:rsid w:val="00427D3A"/>
    <w:rsid w:val="0043087C"/>
    <w:rsid w:val="004344AF"/>
    <w:rsid w:val="00434669"/>
    <w:rsid w:val="00434922"/>
    <w:rsid w:val="00436E97"/>
    <w:rsid w:val="004442AD"/>
    <w:rsid w:val="00447537"/>
    <w:rsid w:val="00450F8E"/>
    <w:rsid w:val="0045228B"/>
    <w:rsid w:val="00457C60"/>
    <w:rsid w:val="00461EA6"/>
    <w:rsid w:val="00474C1C"/>
    <w:rsid w:val="00492A2A"/>
    <w:rsid w:val="004A2122"/>
    <w:rsid w:val="004A298E"/>
    <w:rsid w:val="004A3E6F"/>
    <w:rsid w:val="004A5D49"/>
    <w:rsid w:val="004A6CD1"/>
    <w:rsid w:val="004B1C36"/>
    <w:rsid w:val="004B266C"/>
    <w:rsid w:val="004B5CE2"/>
    <w:rsid w:val="004B5CFD"/>
    <w:rsid w:val="004C28CE"/>
    <w:rsid w:val="004C3A25"/>
    <w:rsid w:val="004D587F"/>
    <w:rsid w:val="004D6290"/>
    <w:rsid w:val="004E1B77"/>
    <w:rsid w:val="004E2BAE"/>
    <w:rsid w:val="004E5307"/>
    <w:rsid w:val="004E6EB3"/>
    <w:rsid w:val="004F3392"/>
    <w:rsid w:val="004F42F1"/>
    <w:rsid w:val="005043BF"/>
    <w:rsid w:val="00505852"/>
    <w:rsid w:val="00506E39"/>
    <w:rsid w:val="00507BC4"/>
    <w:rsid w:val="00511C59"/>
    <w:rsid w:val="00512B9E"/>
    <w:rsid w:val="00513B4B"/>
    <w:rsid w:val="005141BC"/>
    <w:rsid w:val="00530ED1"/>
    <w:rsid w:val="00531A03"/>
    <w:rsid w:val="00532094"/>
    <w:rsid w:val="005368C0"/>
    <w:rsid w:val="00540175"/>
    <w:rsid w:val="00542820"/>
    <w:rsid w:val="00546848"/>
    <w:rsid w:val="00552227"/>
    <w:rsid w:val="00561A6D"/>
    <w:rsid w:val="00562670"/>
    <w:rsid w:val="00564411"/>
    <w:rsid w:val="00566B5A"/>
    <w:rsid w:val="00570C09"/>
    <w:rsid w:val="00581615"/>
    <w:rsid w:val="0058398D"/>
    <w:rsid w:val="00596613"/>
    <w:rsid w:val="00597063"/>
    <w:rsid w:val="005A2D59"/>
    <w:rsid w:val="005A35FC"/>
    <w:rsid w:val="005B25E1"/>
    <w:rsid w:val="005C4D27"/>
    <w:rsid w:val="005C62F6"/>
    <w:rsid w:val="005D1BDC"/>
    <w:rsid w:val="005D28DB"/>
    <w:rsid w:val="005D4BC5"/>
    <w:rsid w:val="005D5201"/>
    <w:rsid w:val="005D56CD"/>
    <w:rsid w:val="005D67DA"/>
    <w:rsid w:val="005D7D81"/>
    <w:rsid w:val="005E0264"/>
    <w:rsid w:val="005E1683"/>
    <w:rsid w:val="005E30A1"/>
    <w:rsid w:val="005E3F3C"/>
    <w:rsid w:val="005E68E9"/>
    <w:rsid w:val="005E7D1C"/>
    <w:rsid w:val="005F332A"/>
    <w:rsid w:val="005F4B1B"/>
    <w:rsid w:val="005F7687"/>
    <w:rsid w:val="00601B0C"/>
    <w:rsid w:val="00601E39"/>
    <w:rsid w:val="00607C17"/>
    <w:rsid w:val="00616C38"/>
    <w:rsid w:val="00621DB8"/>
    <w:rsid w:val="00622007"/>
    <w:rsid w:val="00625512"/>
    <w:rsid w:val="00625584"/>
    <w:rsid w:val="00626276"/>
    <w:rsid w:val="00636B07"/>
    <w:rsid w:val="00637251"/>
    <w:rsid w:val="0064014E"/>
    <w:rsid w:val="00641206"/>
    <w:rsid w:val="0064273F"/>
    <w:rsid w:val="0064372E"/>
    <w:rsid w:val="006507C9"/>
    <w:rsid w:val="00652743"/>
    <w:rsid w:val="0065410E"/>
    <w:rsid w:val="0065787B"/>
    <w:rsid w:val="00670C8C"/>
    <w:rsid w:val="0067221B"/>
    <w:rsid w:val="0067696A"/>
    <w:rsid w:val="006800E6"/>
    <w:rsid w:val="006827B0"/>
    <w:rsid w:val="006852F7"/>
    <w:rsid w:val="00686825"/>
    <w:rsid w:val="00693E12"/>
    <w:rsid w:val="00694506"/>
    <w:rsid w:val="00694A35"/>
    <w:rsid w:val="00695892"/>
    <w:rsid w:val="00697FE6"/>
    <w:rsid w:val="006A0705"/>
    <w:rsid w:val="006A1D8D"/>
    <w:rsid w:val="006A360C"/>
    <w:rsid w:val="006A451B"/>
    <w:rsid w:val="006B0B29"/>
    <w:rsid w:val="006B14E4"/>
    <w:rsid w:val="006B4C0B"/>
    <w:rsid w:val="006C03D1"/>
    <w:rsid w:val="006C5077"/>
    <w:rsid w:val="006C6356"/>
    <w:rsid w:val="006D0DAD"/>
    <w:rsid w:val="006D0DB5"/>
    <w:rsid w:val="006D1C54"/>
    <w:rsid w:val="006D5105"/>
    <w:rsid w:val="006D523B"/>
    <w:rsid w:val="006D5A51"/>
    <w:rsid w:val="006E15EA"/>
    <w:rsid w:val="006E6D53"/>
    <w:rsid w:val="006F40B7"/>
    <w:rsid w:val="006F4DF4"/>
    <w:rsid w:val="006F72AA"/>
    <w:rsid w:val="006F74AB"/>
    <w:rsid w:val="00711736"/>
    <w:rsid w:val="0071184C"/>
    <w:rsid w:val="0071261B"/>
    <w:rsid w:val="007146E3"/>
    <w:rsid w:val="00721FBE"/>
    <w:rsid w:val="00722CA9"/>
    <w:rsid w:val="0072375E"/>
    <w:rsid w:val="00726271"/>
    <w:rsid w:val="007312C7"/>
    <w:rsid w:val="0073287A"/>
    <w:rsid w:val="00733205"/>
    <w:rsid w:val="00737D71"/>
    <w:rsid w:val="007400C7"/>
    <w:rsid w:val="007407E1"/>
    <w:rsid w:val="00742D7D"/>
    <w:rsid w:val="00754600"/>
    <w:rsid w:val="007578B3"/>
    <w:rsid w:val="007604D5"/>
    <w:rsid w:val="00765B6B"/>
    <w:rsid w:val="0076655B"/>
    <w:rsid w:val="00776974"/>
    <w:rsid w:val="007843B4"/>
    <w:rsid w:val="00792FF9"/>
    <w:rsid w:val="0079435B"/>
    <w:rsid w:val="00796590"/>
    <w:rsid w:val="007A4C4C"/>
    <w:rsid w:val="007B018A"/>
    <w:rsid w:val="007B0BDD"/>
    <w:rsid w:val="007B1BB5"/>
    <w:rsid w:val="007B3348"/>
    <w:rsid w:val="007B3D36"/>
    <w:rsid w:val="007C71B8"/>
    <w:rsid w:val="007D34DE"/>
    <w:rsid w:val="007D3949"/>
    <w:rsid w:val="007D77CB"/>
    <w:rsid w:val="007E0F2B"/>
    <w:rsid w:val="007E1F4A"/>
    <w:rsid w:val="007F1894"/>
    <w:rsid w:val="007F61B0"/>
    <w:rsid w:val="007F6CE3"/>
    <w:rsid w:val="0080037F"/>
    <w:rsid w:val="0080042B"/>
    <w:rsid w:val="00801C0F"/>
    <w:rsid w:val="00802CD8"/>
    <w:rsid w:val="00804BF5"/>
    <w:rsid w:val="008140F6"/>
    <w:rsid w:val="00816843"/>
    <w:rsid w:val="00821164"/>
    <w:rsid w:val="00824E3A"/>
    <w:rsid w:val="00827EAF"/>
    <w:rsid w:val="00840ADF"/>
    <w:rsid w:val="00841FCA"/>
    <w:rsid w:val="008438F6"/>
    <w:rsid w:val="008467EA"/>
    <w:rsid w:val="00847485"/>
    <w:rsid w:val="00852A6F"/>
    <w:rsid w:val="008547B5"/>
    <w:rsid w:val="00861A17"/>
    <w:rsid w:val="00863A51"/>
    <w:rsid w:val="00863A80"/>
    <w:rsid w:val="00866B58"/>
    <w:rsid w:val="00866C75"/>
    <w:rsid w:val="00871883"/>
    <w:rsid w:val="00873270"/>
    <w:rsid w:val="0087425D"/>
    <w:rsid w:val="00875AF7"/>
    <w:rsid w:val="00882DE7"/>
    <w:rsid w:val="00883CEA"/>
    <w:rsid w:val="00887B8A"/>
    <w:rsid w:val="00891EF4"/>
    <w:rsid w:val="008A1CCF"/>
    <w:rsid w:val="008A5083"/>
    <w:rsid w:val="008A6633"/>
    <w:rsid w:val="008A6B62"/>
    <w:rsid w:val="008A6D68"/>
    <w:rsid w:val="008B3625"/>
    <w:rsid w:val="008C16CD"/>
    <w:rsid w:val="008C3083"/>
    <w:rsid w:val="008C3EC0"/>
    <w:rsid w:val="008C5BA1"/>
    <w:rsid w:val="008C5CD1"/>
    <w:rsid w:val="008E05CE"/>
    <w:rsid w:val="008E12D1"/>
    <w:rsid w:val="00901E17"/>
    <w:rsid w:val="0090404B"/>
    <w:rsid w:val="00904B5C"/>
    <w:rsid w:val="00904D60"/>
    <w:rsid w:val="00907E38"/>
    <w:rsid w:val="00910F80"/>
    <w:rsid w:val="00916199"/>
    <w:rsid w:val="00922FB8"/>
    <w:rsid w:val="009236A6"/>
    <w:rsid w:val="009246D5"/>
    <w:rsid w:val="00925FE0"/>
    <w:rsid w:val="00930615"/>
    <w:rsid w:val="0093115A"/>
    <w:rsid w:val="009341B3"/>
    <w:rsid w:val="0093653D"/>
    <w:rsid w:val="00942248"/>
    <w:rsid w:val="009452DE"/>
    <w:rsid w:val="00946B0F"/>
    <w:rsid w:val="009559CA"/>
    <w:rsid w:val="009563C8"/>
    <w:rsid w:val="009611ED"/>
    <w:rsid w:val="009712D5"/>
    <w:rsid w:val="00982F4A"/>
    <w:rsid w:val="0098446C"/>
    <w:rsid w:val="00992602"/>
    <w:rsid w:val="00992FA3"/>
    <w:rsid w:val="00994536"/>
    <w:rsid w:val="009970DC"/>
    <w:rsid w:val="009A0B19"/>
    <w:rsid w:val="009A1781"/>
    <w:rsid w:val="009A4DB4"/>
    <w:rsid w:val="009A4DB5"/>
    <w:rsid w:val="009B1A06"/>
    <w:rsid w:val="009B3CE7"/>
    <w:rsid w:val="009B6752"/>
    <w:rsid w:val="009B7CB5"/>
    <w:rsid w:val="009C442D"/>
    <w:rsid w:val="009E0572"/>
    <w:rsid w:val="009F4DA4"/>
    <w:rsid w:val="00A06EF8"/>
    <w:rsid w:val="00A07B5F"/>
    <w:rsid w:val="00A117BF"/>
    <w:rsid w:val="00A12584"/>
    <w:rsid w:val="00A1589B"/>
    <w:rsid w:val="00A16B97"/>
    <w:rsid w:val="00A21428"/>
    <w:rsid w:val="00A22F1B"/>
    <w:rsid w:val="00A26CD5"/>
    <w:rsid w:val="00A26ECC"/>
    <w:rsid w:val="00A42D9B"/>
    <w:rsid w:val="00A461DB"/>
    <w:rsid w:val="00A66697"/>
    <w:rsid w:val="00A70626"/>
    <w:rsid w:val="00A711D3"/>
    <w:rsid w:val="00A73AEC"/>
    <w:rsid w:val="00A74176"/>
    <w:rsid w:val="00A82D50"/>
    <w:rsid w:val="00A948CC"/>
    <w:rsid w:val="00A96A92"/>
    <w:rsid w:val="00AB2DEA"/>
    <w:rsid w:val="00AB4F56"/>
    <w:rsid w:val="00AC5100"/>
    <w:rsid w:val="00AC6399"/>
    <w:rsid w:val="00AC7936"/>
    <w:rsid w:val="00AD3545"/>
    <w:rsid w:val="00AE01CD"/>
    <w:rsid w:val="00AE02B3"/>
    <w:rsid w:val="00AE0761"/>
    <w:rsid w:val="00AE190A"/>
    <w:rsid w:val="00AE2E4E"/>
    <w:rsid w:val="00AE6BB3"/>
    <w:rsid w:val="00B008F4"/>
    <w:rsid w:val="00B02324"/>
    <w:rsid w:val="00B11D74"/>
    <w:rsid w:val="00B12621"/>
    <w:rsid w:val="00B14044"/>
    <w:rsid w:val="00B14D89"/>
    <w:rsid w:val="00B163A6"/>
    <w:rsid w:val="00B17146"/>
    <w:rsid w:val="00B17D87"/>
    <w:rsid w:val="00B229A3"/>
    <w:rsid w:val="00B22E8C"/>
    <w:rsid w:val="00B27A96"/>
    <w:rsid w:val="00B32AF9"/>
    <w:rsid w:val="00B33EA2"/>
    <w:rsid w:val="00B35CC3"/>
    <w:rsid w:val="00B36DDA"/>
    <w:rsid w:val="00B37A94"/>
    <w:rsid w:val="00B4029B"/>
    <w:rsid w:val="00B462D9"/>
    <w:rsid w:val="00B541DA"/>
    <w:rsid w:val="00B60DA2"/>
    <w:rsid w:val="00B6394E"/>
    <w:rsid w:val="00B710D5"/>
    <w:rsid w:val="00B7193A"/>
    <w:rsid w:val="00B72E1E"/>
    <w:rsid w:val="00B759FB"/>
    <w:rsid w:val="00B7671C"/>
    <w:rsid w:val="00B8298C"/>
    <w:rsid w:val="00B84201"/>
    <w:rsid w:val="00B913ED"/>
    <w:rsid w:val="00B9167C"/>
    <w:rsid w:val="00BA0EF8"/>
    <w:rsid w:val="00BA1627"/>
    <w:rsid w:val="00BA23CE"/>
    <w:rsid w:val="00BA32E5"/>
    <w:rsid w:val="00BA35A8"/>
    <w:rsid w:val="00BA67BB"/>
    <w:rsid w:val="00BB056D"/>
    <w:rsid w:val="00BB153B"/>
    <w:rsid w:val="00BC0139"/>
    <w:rsid w:val="00BC0457"/>
    <w:rsid w:val="00BC4C36"/>
    <w:rsid w:val="00BC5FE3"/>
    <w:rsid w:val="00BC6470"/>
    <w:rsid w:val="00BC68D3"/>
    <w:rsid w:val="00BC7CC5"/>
    <w:rsid w:val="00BD0B82"/>
    <w:rsid w:val="00BD1159"/>
    <w:rsid w:val="00BD51B4"/>
    <w:rsid w:val="00BD51DE"/>
    <w:rsid w:val="00BD7838"/>
    <w:rsid w:val="00BE4D74"/>
    <w:rsid w:val="00BE5CAD"/>
    <w:rsid w:val="00BE6C4F"/>
    <w:rsid w:val="00BF0237"/>
    <w:rsid w:val="00BF1C82"/>
    <w:rsid w:val="00BF2092"/>
    <w:rsid w:val="00BF3D41"/>
    <w:rsid w:val="00BF4586"/>
    <w:rsid w:val="00C00D31"/>
    <w:rsid w:val="00C0704B"/>
    <w:rsid w:val="00C12344"/>
    <w:rsid w:val="00C12522"/>
    <w:rsid w:val="00C13BCC"/>
    <w:rsid w:val="00C14E43"/>
    <w:rsid w:val="00C17C7C"/>
    <w:rsid w:val="00C26A96"/>
    <w:rsid w:val="00C30226"/>
    <w:rsid w:val="00C333A7"/>
    <w:rsid w:val="00C379DC"/>
    <w:rsid w:val="00C418EF"/>
    <w:rsid w:val="00C41AEE"/>
    <w:rsid w:val="00C42671"/>
    <w:rsid w:val="00C43AE9"/>
    <w:rsid w:val="00C45838"/>
    <w:rsid w:val="00C47F90"/>
    <w:rsid w:val="00C562A6"/>
    <w:rsid w:val="00C563D8"/>
    <w:rsid w:val="00C62A79"/>
    <w:rsid w:val="00C64686"/>
    <w:rsid w:val="00C65B1E"/>
    <w:rsid w:val="00C65F0F"/>
    <w:rsid w:val="00C66752"/>
    <w:rsid w:val="00C7064A"/>
    <w:rsid w:val="00C7148D"/>
    <w:rsid w:val="00C76991"/>
    <w:rsid w:val="00C8020A"/>
    <w:rsid w:val="00C80DE2"/>
    <w:rsid w:val="00C84F28"/>
    <w:rsid w:val="00C92DFA"/>
    <w:rsid w:val="00C94D8A"/>
    <w:rsid w:val="00C97E5E"/>
    <w:rsid w:val="00CA04EF"/>
    <w:rsid w:val="00CA1915"/>
    <w:rsid w:val="00CA3DE6"/>
    <w:rsid w:val="00CA4096"/>
    <w:rsid w:val="00CA5448"/>
    <w:rsid w:val="00CA7209"/>
    <w:rsid w:val="00CB082F"/>
    <w:rsid w:val="00CB248C"/>
    <w:rsid w:val="00CB5279"/>
    <w:rsid w:val="00CB5B28"/>
    <w:rsid w:val="00CC1C8A"/>
    <w:rsid w:val="00CC4DE7"/>
    <w:rsid w:val="00CD1554"/>
    <w:rsid w:val="00CD2458"/>
    <w:rsid w:val="00CD2AE5"/>
    <w:rsid w:val="00CF04D8"/>
    <w:rsid w:val="00CF2A9B"/>
    <w:rsid w:val="00CF39B5"/>
    <w:rsid w:val="00CF724F"/>
    <w:rsid w:val="00D03A91"/>
    <w:rsid w:val="00D04810"/>
    <w:rsid w:val="00D0541E"/>
    <w:rsid w:val="00D10135"/>
    <w:rsid w:val="00D14358"/>
    <w:rsid w:val="00D21E9D"/>
    <w:rsid w:val="00D252EC"/>
    <w:rsid w:val="00D27ECD"/>
    <w:rsid w:val="00D37436"/>
    <w:rsid w:val="00D437D2"/>
    <w:rsid w:val="00D43A00"/>
    <w:rsid w:val="00D459DA"/>
    <w:rsid w:val="00D46097"/>
    <w:rsid w:val="00D55251"/>
    <w:rsid w:val="00D67DFC"/>
    <w:rsid w:val="00D70B18"/>
    <w:rsid w:val="00D70D32"/>
    <w:rsid w:val="00D71C12"/>
    <w:rsid w:val="00D72338"/>
    <w:rsid w:val="00D72D18"/>
    <w:rsid w:val="00D864C4"/>
    <w:rsid w:val="00D9320A"/>
    <w:rsid w:val="00D934E7"/>
    <w:rsid w:val="00D9354A"/>
    <w:rsid w:val="00D96C06"/>
    <w:rsid w:val="00DA3EE4"/>
    <w:rsid w:val="00DA7CC3"/>
    <w:rsid w:val="00DC41C7"/>
    <w:rsid w:val="00DC4348"/>
    <w:rsid w:val="00DC58D1"/>
    <w:rsid w:val="00DC60FF"/>
    <w:rsid w:val="00DD0BA9"/>
    <w:rsid w:val="00DD0F2F"/>
    <w:rsid w:val="00DD34ED"/>
    <w:rsid w:val="00DD3DD7"/>
    <w:rsid w:val="00DD4CD2"/>
    <w:rsid w:val="00DD5ADD"/>
    <w:rsid w:val="00DE3188"/>
    <w:rsid w:val="00DE3729"/>
    <w:rsid w:val="00DF0529"/>
    <w:rsid w:val="00DF0D20"/>
    <w:rsid w:val="00DF299A"/>
    <w:rsid w:val="00DF41D2"/>
    <w:rsid w:val="00DF4447"/>
    <w:rsid w:val="00E01609"/>
    <w:rsid w:val="00E02267"/>
    <w:rsid w:val="00E07898"/>
    <w:rsid w:val="00E1039D"/>
    <w:rsid w:val="00E16132"/>
    <w:rsid w:val="00E1784D"/>
    <w:rsid w:val="00E2703A"/>
    <w:rsid w:val="00E27ABC"/>
    <w:rsid w:val="00E37D77"/>
    <w:rsid w:val="00E41D6E"/>
    <w:rsid w:val="00E4269A"/>
    <w:rsid w:val="00E45D7C"/>
    <w:rsid w:val="00E4674F"/>
    <w:rsid w:val="00E4710F"/>
    <w:rsid w:val="00E50849"/>
    <w:rsid w:val="00E52A79"/>
    <w:rsid w:val="00E554DD"/>
    <w:rsid w:val="00E60AAC"/>
    <w:rsid w:val="00E6458C"/>
    <w:rsid w:val="00E65353"/>
    <w:rsid w:val="00E75BCE"/>
    <w:rsid w:val="00E7644A"/>
    <w:rsid w:val="00E77F86"/>
    <w:rsid w:val="00E83F68"/>
    <w:rsid w:val="00E8590D"/>
    <w:rsid w:val="00E8711C"/>
    <w:rsid w:val="00E87DEE"/>
    <w:rsid w:val="00E92CC8"/>
    <w:rsid w:val="00E93C93"/>
    <w:rsid w:val="00EA3143"/>
    <w:rsid w:val="00EA35EB"/>
    <w:rsid w:val="00EA3EF0"/>
    <w:rsid w:val="00EA60D8"/>
    <w:rsid w:val="00EB357F"/>
    <w:rsid w:val="00EB4263"/>
    <w:rsid w:val="00EB5B87"/>
    <w:rsid w:val="00EC11B0"/>
    <w:rsid w:val="00EC577A"/>
    <w:rsid w:val="00ED2060"/>
    <w:rsid w:val="00ED3287"/>
    <w:rsid w:val="00ED4BD9"/>
    <w:rsid w:val="00ED76DE"/>
    <w:rsid w:val="00EE132C"/>
    <w:rsid w:val="00EE26E9"/>
    <w:rsid w:val="00EE38DD"/>
    <w:rsid w:val="00EE5FA8"/>
    <w:rsid w:val="00EE757F"/>
    <w:rsid w:val="00EF1D73"/>
    <w:rsid w:val="00EF2FED"/>
    <w:rsid w:val="00EF3255"/>
    <w:rsid w:val="00EF597E"/>
    <w:rsid w:val="00EF64D7"/>
    <w:rsid w:val="00EF764C"/>
    <w:rsid w:val="00F02A4F"/>
    <w:rsid w:val="00F05936"/>
    <w:rsid w:val="00F07088"/>
    <w:rsid w:val="00F13653"/>
    <w:rsid w:val="00F16168"/>
    <w:rsid w:val="00F200AA"/>
    <w:rsid w:val="00F23E30"/>
    <w:rsid w:val="00F31A2B"/>
    <w:rsid w:val="00F32F6B"/>
    <w:rsid w:val="00F333AD"/>
    <w:rsid w:val="00F3458D"/>
    <w:rsid w:val="00F4069F"/>
    <w:rsid w:val="00F40719"/>
    <w:rsid w:val="00F40CCA"/>
    <w:rsid w:val="00F511DB"/>
    <w:rsid w:val="00F51FA0"/>
    <w:rsid w:val="00F53040"/>
    <w:rsid w:val="00F56304"/>
    <w:rsid w:val="00F628DF"/>
    <w:rsid w:val="00F63B39"/>
    <w:rsid w:val="00F64611"/>
    <w:rsid w:val="00F7332C"/>
    <w:rsid w:val="00F73CA2"/>
    <w:rsid w:val="00F75180"/>
    <w:rsid w:val="00F807BF"/>
    <w:rsid w:val="00F81A5F"/>
    <w:rsid w:val="00F83132"/>
    <w:rsid w:val="00F84133"/>
    <w:rsid w:val="00F86633"/>
    <w:rsid w:val="00F9335D"/>
    <w:rsid w:val="00F95119"/>
    <w:rsid w:val="00FA0CE0"/>
    <w:rsid w:val="00FA39AA"/>
    <w:rsid w:val="00FA4727"/>
    <w:rsid w:val="00FA4EC8"/>
    <w:rsid w:val="00FB1F05"/>
    <w:rsid w:val="00FB462E"/>
    <w:rsid w:val="00FC06D2"/>
    <w:rsid w:val="00FC312A"/>
    <w:rsid w:val="00FC4286"/>
    <w:rsid w:val="00FC7310"/>
    <w:rsid w:val="00FC7A8A"/>
    <w:rsid w:val="00FD04E0"/>
    <w:rsid w:val="00FD26F5"/>
    <w:rsid w:val="00FD3131"/>
    <w:rsid w:val="00FD6B5A"/>
    <w:rsid w:val="00FE247A"/>
    <w:rsid w:val="00FE27EB"/>
    <w:rsid w:val="00FE7556"/>
    <w:rsid w:val="00FE79D8"/>
    <w:rsid w:val="00FF00BB"/>
    <w:rsid w:val="00FF4509"/>
    <w:rsid w:val="00FF4E54"/>
    <w:rsid w:val="0313CB5D"/>
    <w:rsid w:val="03A67E98"/>
    <w:rsid w:val="06300A3E"/>
    <w:rsid w:val="0771D30D"/>
    <w:rsid w:val="07CB81C8"/>
    <w:rsid w:val="083C008D"/>
    <w:rsid w:val="0A1BD3EB"/>
    <w:rsid w:val="0B2EEC64"/>
    <w:rsid w:val="0B2EEC64"/>
    <w:rsid w:val="0B50F7AF"/>
    <w:rsid w:val="0BE3389F"/>
    <w:rsid w:val="0D5CE41D"/>
    <w:rsid w:val="0F7C2755"/>
    <w:rsid w:val="0F8FD203"/>
    <w:rsid w:val="0F8FD203"/>
    <w:rsid w:val="100C1D67"/>
    <w:rsid w:val="1173BF92"/>
    <w:rsid w:val="124ED0E7"/>
    <w:rsid w:val="13FA6A88"/>
    <w:rsid w:val="15ABA65B"/>
    <w:rsid w:val="1AACF493"/>
    <w:rsid w:val="1BA10859"/>
    <w:rsid w:val="1D6A1AD3"/>
    <w:rsid w:val="1DBCBF65"/>
    <w:rsid w:val="1DD7CE3B"/>
    <w:rsid w:val="1E501347"/>
    <w:rsid w:val="1EFED6EE"/>
    <w:rsid w:val="1EFED6EE"/>
    <w:rsid w:val="200F5CDA"/>
    <w:rsid w:val="205F4924"/>
    <w:rsid w:val="2130FCB1"/>
    <w:rsid w:val="21786DE1"/>
    <w:rsid w:val="21CDD186"/>
    <w:rsid w:val="228ED580"/>
    <w:rsid w:val="242B75FA"/>
    <w:rsid w:val="252D1185"/>
    <w:rsid w:val="271B896D"/>
    <w:rsid w:val="271C6D87"/>
    <w:rsid w:val="27C5A077"/>
    <w:rsid w:val="286503D6"/>
    <w:rsid w:val="2908C0B9"/>
    <w:rsid w:val="298B2862"/>
    <w:rsid w:val="2AEA0682"/>
    <w:rsid w:val="2B5D31F8"/>
    <w:rsid w:val="2E05FBA7"/>
    <w:rsid w:val="2E4BABD6"/>
    <w:rsid w:val="2FA34100"/>
    <w:rsid w:val="303942E4"/>
    <w:rsid w:val="329577D7"/>
    <w:rsid w:val="339F2469"/>
    <w:rsid w:val="339F2469"/>
    <w:rsid w:val="343AC4DF"/>
    <w:rsid w:val="34B12DF9"/>
    <w:rsid w:val="350E30EF"/>
    <w:rsid w:val="3737DDCD"/>
    <w:rsid w:val="37A8A9C7"/>
    <w:rsid w:val="37A8A9C7"/>
    <w:rsid w:val="38160027"/>
    <w:rsid w:val="38432440"/>
    <w:rsid w:val="387B85EE"/>
    <w:rsid w:val="390EF234"/>
    <w:rsid w:val="39977185"/>
    <w:rsid w:val="3A3A6ED2"/>
    <w:rsid w:val="3AF3AA1B"/>
    <w:rsid w:val="3C238DA5"/>
    <w:rsid w:val="3D543C6B"/>
    <w:rsid w:val="3DC82DC4"/>
    <w:rsid w:val="4032C983"/>
    <w:rsid w:val="405A4A4C"/>
    <w:rsid w:val="4327F17A"/>
    <w:rsid w:val="45F2F366"/>
    <w:rsid w:val="468A3FE3"/>
    <w:rsid w:val="468A3FE3"/>
    <w:rsid w:val="46FA95F6"/>
    <w:rsid w:val="46FA95F6"/>
    <w:rsid w:val="481F0B0E"/>
    <w:rsid w:val="4AC9D780"/>
    <w:rsid w:val="4AFEF867"/>
    <w:rsid w:val="4B372B35"/>
    <w:rsid w:val="4B827F44"/>
    <w:rsid w:val="4C28D714"/>
    <w:rsid w:val="4C9964F9"/>
    <w:rsid w:val="4D066DAF"/>
    <w:rsid w:val="4E039B91"/>
    <w:rsid w:val="4EF8CB4F"/>
    <w:rsid w:val="4F6DDC3F"/>
    <w:rsid w:val="50A9AEF3"/>
    <w:rsid w:val="528246F1"/>
    <w:rsid w:val="528CAD24"/>
    <w:rsid w:val="5379F96A"/>
    <w:rsid w:val="557F9C4F"/>
    <w:rsid w:val="557F9C4F"/>
    <w:rsid w:val="5583EDAD"/>
    <w:rsid w:val="55FDD8D3"/>
    <w:rsid w:val="57AC07DD"/>
    <w:rsid w:val="57CA8B84"/>
    <w:rsid w:val="5947FE39"/>
    <w:rsid w:val="5C2807BB"/>
    <w:rsid w:val="5CBE2374"/>
    <w:rsid w:val="5E97B7D7"/>
    <w:rsid w:val="5E97B7D7"/>
    <w:rsid w:val="5EBB8F2E"/>
    <w:rsid w:val="5F30D20F"/>
    <w:rsid w:val="5F6F0A25"/>
    <w:rsid w:val="5F7A96B8"/>
    <w:rsid w:val="6055F2AE"/>
    <w:rsid w:val="6055F2AE"/>
    <w:rsid w:val="61EACD1B"/>
    <w:rsid w:val="62278657"/>
    <w:rsid w:val="626BEB59"/>
    <w:rsid w:val="63FE18E4"/>
    <w:rsid w:val="64411456"/>
    <w:rsid w:val="64C3B345"/>
    <w:rsid w:val="64D803C2"/>
    <w:rsid w:val="654ED498"/>
    <w:rsid w:val="659E9005"/>
    <w:rsid w:val="664D3AB1"/>
    <w:rsid w:val="685C3C33"/>
    <w:rsid w:val="688D2E45"/>
    <w:rsid w:val="691CA1F7"/>
    <w:rsid w:val="6BA4E124"/>
    <w:rsid w:val="6DB5A033"/>
    <w:rsid w:val="6DC7E132"/>
    <w:rsid w:val="6F186F33"/>
    <w:rsid w:val="7094BF6B"/>
    <w:rsid w:val="7094BF6B"/>
    <w:rsid w:val="7198CE49"/>
    <w:rsid w:val="71AC638C"/>
    <w:rsid w:val="73A1A14C"/>
    <w:rsid w:val="73A1A14C"/>
    <w:rsid w:val="74508CFC"/>
    <w:rsid w:val="74BA955E"/>
    <w:rsid w:val="757DC80F"/>
    <w:rsid w:val="77395E39"/>
    <w:rsid w:val="7882C533"/>
    <w:rsid w:val="797E5AFB"/>
    <w:rsid w:val="797E5AFB"/>
    <w:rsid w:val="7B1F6AAF"/>
    <w:rsid w:val="7C964204"/>
    <w:rsid w:val="7D183A42"/>
    <w:rsid w:val="7E2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BC5D"/>
  <w15:docId w15:val="{BB6879E8-2A29-4692-AE49-FE73094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7ABC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0B3"/>
    <w:pPr>
      <w:spacing w:after="0" w:line="240" w:lineRule="auto"/>
    </w:pPr>
    <w:rPr>
      <w:lang w:val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0B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0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2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082F"/>
    <w:rPr>
      <w:b/>
      <w:bCs/>
    </w:rPr>
  </w:style>
  <w:style w:type="paragraph" w:styleId="NormalWeb">
    <w:name w:val="Normal (Web)"/>
    <w:basedOn w:val="Normal"/>
    <w:uiPriority w:val="99"/>
    <w:unhideWhenUsed/>
    <w:rsid w:val="00CB082F"/>
    <w:pPr>
      <w:spacing w:before="100" w:beforeAutospacing="1" w:after="240"/>
    </w:pPr>
    <w:rPr>
      <w:rFonts w:ascii="Times New Roman" w:hAnsi="Times New Roman" w:eastAsia="Times New Roman" w:cs="Times New Roman"/>
    </w:rPr>
  </w:style>
  <w:style w:type="paragraph" w:styleId="colorfullist-accent1" w:customStyle="1">
    <w:name w:val="colorfullist-accent1"/>
    <w:basedOn w:val="Normal"/>
    <w:rsid w:val="005E7D1C"/>
    <w:pPr>
      <w:ind w:left="720"/>
    </w:pPr>
    <w:rPr>
      <w:rFonts w:ascii="Times" w:hAnsi="Times" w:cs="Times"/>
    </w:rPr>
  </w:style>
  <w:style w:type="character" w:styleId="apple-style-span" w:customStyle="1">
    <w:name w:val="apple-style-span"/>
    <w:basedOn w:val="DefaultParagraphFont"/>
    <w:rsid w:val="005E7D1C"/>
  </w:style>
  <w:style w:type="paragraph" w:styleId="PlainText">
    <w:name w:val="Plain Text"/>
    <w:basedOn w:val="Normal"/>
    <w:link w:val="PlainTextChar"/>
    <w:uiPriority w:val="99"/>
    <w:unhideWhenUsed/>
    <w:rsid w:val="00C333A7"/>
    <w:rPr>
      <w:rFonts w:ascii="Consolas" w:hAnsi="Consolas" w:cstheme="minorBidi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C333A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65B6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default" w:customStyle="1">
    <w:name w:val="default"/>
    <w:basedOn w:val="Normal"/>
    <w:uiPriority w:val="99"/>
    <w:rsid w:val="00BA23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A23CE"/>
    <w:rPr>
      <w:i/>
      <w:iCs/>
    </w:rPr>
  </w:style>
  <w:style w:type="paragraph" w:styleId="Default0" w:customStyle="1">
    <w:name w:val="Default"/>
    <w:rsid w:val="00F161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table" w:styleId="TableGrid1" w:customStyle="1">
    <w:name w:val="Table Grid1"/>
    <w:basedOn w:val="TableNormal"/>
    <w:next w:val="TableGrid"/>
    <w:uiPriority w:val="59"/>
    <w:rsid w:val="00AC5100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2D75B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2D75B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7193A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19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93A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B7193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D14358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4B12DF9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34B12DF9"/>
    <w:pPr>
      <w:tabs>
        <w:tab w:val="center" w:leader="none" w:pos="4680"/>
        <w:tab w:val="right" w:leader="none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7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180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8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9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8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2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1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732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39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422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0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99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8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4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42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1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6045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32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14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46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3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4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35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0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33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15" w:color="002E66"/>
                    <w:right w:val="none" w:sz="0" w:space="0" w:color="auto"/>
                  </w:divBdr>
                  <w:divsChild>
                    <w:div w:id="3862698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86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002E66"/>
                            <w:right w:val="none" w:sz="0" w:space="0" w:color="auto"/>
                          </w:divBdr>
                          <w:divsChild>
                            <w:div w:id="3843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19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447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9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96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2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81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13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65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1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5e5a3d4dd5541fd" /><Relationship Type="http://schemas.openxmlformats.org/officeDocument/2006/relationships/footer" Target="footer.xml" Id="Rb6461a81e1c8470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admin@stjames.derby.sch.uk" TargetMode="External" Id="Rb5c9b543751c413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eaae2f9346d94d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2F87C71FF314EB1D31599C2B9DDBA" ma:contentTypeVersion="21" ma:contentTypeDescription="Create a new document." ma:contentTypeScope="" ma:versionID="908a40a68c3f2c3e81572236efce077f">
  <xsd:schema xmlns:xsd="http://www.w3.org/2001/XMLSchema" xmlns:xs="http://www.w3.org/2001/XMLSchema" xmlns:p="http://schemas.microsoft.com/office/2006/metadata/properties" xmlns:ns1="http://schemas.microsoft.com/sharepoint/v3" xmlns:ns2="7919a0da-f7e5-48be-bd94-5fc7e79ad3d0" xmlns:ns3="73e2a603-934e-4cc0-825c-2f577f0ca2af" targetNamespace="http://schemas.microsoft.com/office/2006/metadata/properties" ma:root="true" ma:fieldsID="48a3c7c048d67c56422278c71242bf8e" ns1:_="" ns2:_="" ns3:_="">
    <xsd:import namespace="http://schemas.microsoft.com/sharepoint/v3"/>
    <xsd:import namespace="7919a0da-f7e5-48be-bd94-5fc7e79ad3d0"/>
    <xsd:import namespace="73e2a603-934e-4cc0-825c-2f577f0ca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9a0da-f7e5-48be-bd94-5fc7e79ad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81756-f346-41f7-831c-ab35f03c5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a603-934e-4cc0-825c-2f577f0ca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7a70ed-b596-4009-a5a9-7d3e1354e933}" ma:internalName="TaxCatchAll" ma:showField="CatchAllData" ma:web="73e2a603-934e-4cc0-825c-2f577f0ca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e2a603-934e-4cc0-825c-2f577f0ca2af" xsi:nil="true"/>
    <_ip_UnifiedCompliancePolicyProperties xmlns="http://schemas.microsoft.com/sharepoint/v3" xsi:nil="true"/>
    <lcf76f155ced4ddcb4097134ff3c332f xmlns="7919a0da-f7e5-48be-bd94-5fc7e79ad3d0">
      <Terms xmlns="http://schemas.microsoft.com/office/infopath/2007/PartnerControls"/>
    </lcf76f155ced4ddcb4097134ff3c332f>
    <SharedWithUsers xmlns="73e2a603-934e-4cc0-825c-2f577f0ca2a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505515-95B2-405A-8881-7FACC88C2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ADBF3-0F24-40AD-A57B-4BED1E9A20F1}"/>
</file>

<file path=customXml/itemProps3.xml><?xml version="1.0" encoding="utf-8"?>
<ds:datastoreItem xmlns:ds="http://schemas.openxmlformats.org/officeDocument/2006/customXml" ds:itemID="{81314B48-2DD6-4525-9D07-E50D78C84642}"/>
</file>

<file path=customXml/itemProps4.xml><?xml version="1.0" encoding="utf-8"?>
<ds:datastoreItem xmlns:ds="http://schemas.openxmlformats.org/officeDocument/2006/customXml" ds:itemID="{647A2A6D-3460-4D95-9F70-8114D90902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Any Authorised User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 Majid</dc:creator>
  <lastModifiedBy>Emily Nadin</lastModifiedBy>
  <revision>120</revision>
  <lastPrinted>2024-12-19T09:04:00.0000000Z</lastPrinted>
  <dcterms:created xsi:type="dcterms:W3CDTF">2022-01-25T15:06:00.0000000Z</dcterms:created>
  <dcterms:modified xsi:type="dcterms:W3CDTF">2026-05-19T12:06:42.7767747Z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0x010100BC72F87C71FF314EB1D31599C2B9DDBA</vt:lpwstr>
  </property>
  <property fmtid="{D5CDD505-2E9C-101B-9397-08002B2CF9AE}" pid="3" name="MediaServiceImageTags">
    <vt:lpwstr/>
  </property>
  <property fmtid="{D5CDD505-2E9C-101B-9397-08002B2CF9AE}" pid="4" name="Order">
    <vt:r8>501200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