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ackground w:color="FFFFFF" w:themeColor="background1"/>
  <w:body>
    <w:p w:rsidR="688D2E45" w:rsidP="58BC1B22" w:rsidRDefault="688D2E45" w14:paraId="5692D2DB" w14:textId="441A528B">
      <w:pPr>
        <w:shd w:val="clear" w:color="auto" w:fill="244061" w:themeFill="accent1" w:themeFillShade="80"/>
        <w:spacing w:before="0" w:beforeAutospacing="off" w:after="200" w:afterAutospacing="off" w:line="276" w:lineRule="auto"/>
        <w:ind/>
      </w:pPr>
      <w:r w:rsidRPr="58BC1B22" w:rsidR="5469A303">
        <w:rPr>
          <w:rFonts w:ascii="Arial" w:hAnsi="Arial" w:eastAsia="Arial" w:cs="Arial"/>
          <w:b w:val="1"/>
          <w:bCs w:val="1"/>
          <w:noProof/>
          <w:color w:val="FFFFFF" w:themeColor="background1" w:themeTint="FF" w:themeShade="FF"/>
          <w:sz w:val="28"/>
          <w:szCs w:val="28"/>
          <w:lang w:val="en-GB"/>
        </w:rPr>
        <w:t>JOB DESCRIPTION</w:t>
      </w:r>
    </w:p>
    <w:p w:rsidR="688D2E45" w:rsidP="58BC1B22" w:rsidRDefault="688D2E45" w14:paraId="27283ABE" w14:textId="33204846">
      <w:pPr>
        <w:spacing w:before="0" w:beforeAutospacing="off" w:after="200" w:afterAutospacing="off" w:line="276" w:lineRule="auto"/>
        <w:ind/>
      </w:pPr>
      <w:r w:rsidRPr="58BC1B22" w:rsidR="5469A303">
        <w:rPr>
          <w:rFonts w:ascii="Arial" w:hAnsi="Arial" w:eastAsia="Arial" w:cs="Arial"/>
          <w:b w:val="1"/>
          <w:bCs w:val="1"/>
          <w:noProof/>
          <w:sz w:val="24"/>
          <w:szCs w:val="24"/>
          <w:lang w:val="en-GB"/>
        </w:rPr>
        <w:t>Job Title:</w:t>
      </w:r>
      <w:r>
        <w:tab/>
      </w:r>
      <w:r>
        <w:tab/>
      </w:r>
      <w:r w:rsidRPr="58BC1B22" w:rsidR="5469A303">
        <w:rPr>
          <w:rFonts w:ascii="Arial" w:hAnsi="Arial" w:eastAsia="Arial" w:cs="Arial"/>
          <w:noProof/>
          <w:sz w:val="24"/>
          <w:szCs w:val="24"/>
          <w:lang w:val="en-GB"/>
        </w:rPr>
        <w:t>Sports Coach</w:t>
      </w:r>
    </w:p>
    <w:p w:rsidR="688D2E45" w:rsidP="58BC1B22" w:rsidRDefault="688D2E45" w14:paraId="4E1C0BB5" w14:textId="66F86F4B">
      <w:pPr>
        <w:tabs>
          <w:tab w:val="left" w:leader="none" w:pos="720"/>
          <w:tab w:val="left" w:leader="none" w:pos="1440"/>
          <w:tab w:val="left" w:leader="none" w:pos="2055"/>
        </w:tabs>
        <w:spacing w:before="0" w:beforeAutospacing="off" w:after="200" w:afterAutospacing="off" w:line="276" w:lineRule="auto"/>
        <w:ind/>
      </w:pPr>
      <w:r w:rsidRPr="58BC1B22" w:rsidR="5469A303">
        <w:rPr>
          <w:rFonts w:ascii="Arial" w:hAnsi="Arial" w:eastAsia="Arial" w:cs="Arial"/>
          <w:b w:val="1"/>
          <w:bCs w:val="1"/>
          <w:noProof/>
          <w:sz w:val="24"/>
          <w:szCs w:val="24"/>
          <w:lang w:val="en-GB"/>
        </w:rPr>
        <w:t xml:space="preserve">Salary Grade:       </w:t>
      </w:r>
      <w:r>
        <w:tab/>
      </w:r>
      <w:r w:rsidRPr="58BC1B22" w:rsidR="5469A303">
        <w:rPr>
          <w:rFonts w:ascii="Arial" w:hAnsi="Arial" w:eastAsia="Arial" w:cs="Arial"/>
          <w:b w:val="1"/>
          <w:bCs w:val="1"/>
          <w:noProof/>
          <w:sz w:val="24"/>
          <w:szCs w:val="24"/>
          <w:lang w:val="en-GB"/>
        </w:rPr>
        <w:t xml:space="preserve">School Support Staff Grade (Grade E) </w:t>
      </w:r>
    </w:p>
    <w:p w:rsidR="688D2E45" w:rsidP="5BD3CDE4" w:rsidRDefault="688D2E45" w14:paraId="4FAD3AAB" w14:textId="4708A089">
      <w:pPr>
        <w:pStyle w:val="Normal"/>
        <w:spacing w:before="0" w:beforeAutospacing="off" w:after="200" w:afterAutospacing="off" w:line="276" w:lineRule="auto"/>
        <w:ind/>
        <w:rPr>
          <w:rFonts w:ascii="Arial" w:hAnsi="Arial" w:eastAsia="Arial" w:cs="Arial"/>
          <w:b w:val="1"/>
          <w:bCs w:val="1"/>
          <w:noProof/>
          <w:sz w:val="24"/>
          <w:szCs w:val="24"/>
          <w:lang w:val="en-GB"/>
        </w:rPr>
      </w:pPr>
      <w:r w:rsidRPr="5BD3CDE4" w:rsidR="5469A303">
        <w:rPr>
          <w:rFonts w:ascii="Arial" w:hAnsi="Arial" w:eastAsia="Arial" w:cs="Arial"/>
          <w:b w:val="1"/>
          <w:bCs w:val="1"/>
          <w:noProof/>
          <w:sz w:val="24"/>
          <w:szCs w:val="24"/>
          <w:lang w:val="en-GB"/>
        </w:rPr>
        <w:t xml:space="preserve">Accountable to:    </w:t>
      </w:r>
      <w:r w:rsidRPr="5BD3CDE4" w:rsidR="2929BC07">
        <w:rPr>
          <w:rFonts w:ascii="Arial" w:hAnsi="Arial" w:eastAsia="Arial" w:cs="Arial"/>
          <w:b w:val="1"/>
          <w:bCs w:val="1"/>
          <w:noProof/>
          <w:sz w:val="24"/>
          <w:szCs w:val="24"/>
          <w:lang w:val="en-GB"/>
        </w:rPr>
        <w:t>PE Lead / Headteacher</w:t>
      </w:r>
    </w:p>
    <w:tbl>
      <w:tblPr>
        <w:tblStyle w:val="TableNormal"/>
        <w:bidiVisual w:val="0"/>
        <w:tblW w:w="0" w:type="auto"/>
        <w:tblInd w:w="135" w:type="dxa"/>
        <w:tblLook w:val="04A0" w:firstRow="1" w:lastRow="0" w:firstColumn="1" w:lastColumn="0" w:noHBand="0" w:noVBand="1"/>
      </w:tblPr>
      <w:tblGrid>
        <w:gridCol w:w="10410"/>
      </w:tblGrid>
      <w:tr w:rsidR="58BC1B22" w:rsidTr="2FBFE6FE" w14:paraId="56E142FF">
        <w:trPr>
          <w:trHeight w:val="300"/>
        </w:trPr>
        <w:tc>
          <w:tcPr>
            <w:tcW w:w="10410" w:type="dxa"/>
            <w:tcBorders>
              <w:top w:val="single" w:sz="8"/>
              <w:left w:val="single" w:sz="8"/>
              <w:bottom w:val="single" w:sz="8"/>
              <w:right w:val="single" w:sz="8"/>
            </w:tcBorders>
            <w:shd w:val="clear" w:color="auto" w:fill="FFFFFF" w:themeFill="background1"/>
            <w:tcMar>
              <w:left w:w="108" w:type="dxa"/>
              <w:right w:w="108" w:type="dxa"/>
            </w:tcMar>
            <w:vAlign w:val="top"/>
          </w:tcPr>
          <w:p w:rsidR="58BC1B22" w:rsidP="58BC1B22" w:rsidRDefault="58BC1B22" w14:paraId="2C539753" w14:textId="15F09331">
            <w:pPr>
              <w:spacing w:before="0" w:beforeAutospacing="off" w:after="0" w:afterAutospacing="off"/>
            </w:pPr>
            <w:r w:rsidRPr="58BC1B22" w:rsidR="58BC1B22">
              <w:rPr>
                <w:rFonts w:ascii="Arial" w:hAnsi="Arial" w:eastAsia="Arial" w:cs="Arial"/>
                <w:b w:val="1"/>
                <w:bCs w:val="1"/>
                <w:color w:val="000000" w:themeColor="text1" w:themeTint="FF" w:themeShade="FF"/>
                <w:sz w:val="24"/>
                <w:szCs w:val="24"/>
              </w:rPr>
              <w:t>Post Objective</w:t>
            </w:r>
          </w:p>
          <w:p w:rsidR="58BC1B22" w:rsidP="58BC1B22" w:rsidRDefault="58BC1B22" w14:paraId="3AD80B61" w14:textId="34DDCF54">
            <w:pPr>
              <w:spacing w:before="0" w:beforeAutospacing="off" w:after="200" w:afterAutospacing="off" w:line="276" w:lineRule="auto"/>
            </w:pPr>
            <w:r w:rsidRPr="58BC1B22" w:rsidR="58BC1B22">
              <w:rPr>
                <w:rFonts w:ascii="Arial" w:hAnsi="Arial" w:eastAsia="Arial" w:cs="Arial"/>
                <w:color w:val="000000" w:themeColor="text1" w:themeTint="FF" w:themeShade="FF"/>
                <w:sz w:val="22"/>
                <w:szCs w:val="22"/>
              </w:rPr>
              <w:t>To deliver and monitor a co-ordinated programme of high quality, professional coaching activities which are progressive and reflect the needs of young people within the school, to inspire them to live and lead active lifestyles.  Linking curriculum, community and club provision, the programme will aim to provide increased opportunities to retain students in sport.</w:t>
            </w:r>
          </w:p>
          <w:p w:rsidR="58BC1B22" w:rsidP="58BC1B22" w:rsidRDefault="58BC1B22" w14:paraId="33B26E27" w14:textId="10A2CDD5">
            <w:pPr>
              <w:spacing w:before="0" w:beforeAutospacing="off" w:after="200" w:afterAutospacing="off" w:line="276" w:lineRule="auto"/>
            </w:pPr>
            <w:r w:rsidRPr="2FBFE6FE" w:rsidR="58BC1B22">
              <w:rPr>
                <w:rFonts w:ascii="Arial" w:hAnsi="Arial" w:eastAsia="Arial" w:cs="Arial"/>
                <w:color w:val="000000" w:themeColor="text1" w:themeTint="FF" w:themeShade="FF"/>
                <w:sz w:val="22"/>
                <w:szCs w:val="22"/>
              </w:rPr>
              <w:t xml:space="preserve">The post holder is appointed to work within the school as part of a team, under the general direction of the Head teacher who will </w:t>
            </w:r>
            <w:r w:rsidRPr="2FBFE6FE" w:rsidR="58BC1B22">
              <w:rPr>
                <w:rFonts w:ascii="Arial" w:hAnsi="Arial" w:eastAsia="Arial" w:cs="Arial"/>
                <w:color w:val="000000" w:themeColor="text1" w:themeTint="FF" w:themeShade="FF"/>
                <w:sz w:val="22"/>
                <w:szCs w:val="22"/>
              </w:rPr>
              <w:t>be responsible for</w:t>
            </w:r>
            <w:r w:rsidRPr="2FBFE6FE" w:rsidR="58BC1B22">
              <w:rPr>
                <w:rFonts w:ascii="Arial" w:hAnsi="Arial" w:eastAsia="Arial" w:cs="Arial"/>
                <w:color w:val="000000" w:themeColor="text1" w:themeTint="FF" w:themeShade="FF"/>
                <w:sz w:val="22"/>
                <w:szCs w:val="22"/>
              </w:rPr>
              <w:t xml:space="preserve"> the overall policy of the school and for matters </w:t>
            </w:r>
            <w:r w:rsidRPr="2FBFE6FE" w:rsidR="1B586CCF">
              <w:rPr>
                <w:rFonts w:ascii="Arial" w:hAnsi="Arial" w:eastAsia="Arial" w:cs="Arial"/>
                <w:color w:val="000000" w:themeColor="text1" w:themeTint="FF" w:themeShade="FF"/>
                <w:sz w:val="22"/>
                <w:szCs w:val="22"/>
              </w:rPr>
              <w:t>of control</w:t>
            </w:r>
            <w:r w:rsidRPr="2FBFE6FE" w:rsidR="58BC1B22">
              <w:rPr>
                <w:rFonts w:ascii="Arial" w:hAnsi="Arial" w:eastAsia="Arial" w:cs="Arial"/>
                <w:color w:val="000000" w:themeColor="text1" w:themeTint="FF" w:themeShade="FF"/>
                <w:sz w:val="22"/>
                <w:szCs w:val="22"/>
              </w:rPr>
              <w:t xml:space="preserve"> and discipline.</w:t>
            </w:r>
          </w:p>
          <w:p w:rsidR="58BC1B22" w:rsidP="58BC1B22" w:rsidRDefault="58BC1B22" w14:paraId="0A1BF3A0" w14:textId="77F20E40">
            <w:pPr>
              <w:spacing w:before="0" w:beforeAutospacing="off" w:after="200" w:afterAutospacing="off" w:line="276" w:lineRule="auto"/>
            </w:pPr>
            <w:r w:rsidRPr="2FBFE6FE" w:rsidR="58BC1B22">
              <w:rPr>
                <w:rFonts w:ascii="Arial" w:hAnsi="Arial" w:eastAsia="Arial" w:cs="Arial"/>
                <w:color w:val="000000" w:themeColor="text1" w:themeTint="FF" w:themeShade="FF"/>
                <w:sz w:val="22"/>
                <w:szCs w:val="22"/>
              </w:rPr>
              <w:t xml:space="preserve">To promote the school’s vision, </w:t>
            </w:r>
            <w:r w:rsidRPr="2FBFE6FE" w:rsidR="58BC1B22">
              <w:rPr>
                <w:rFonts w:ascii="Arial" w:hAnsi="Arial" w:eastAsia="Arial" w:cs="Arial"/>
                <w:color w:val="000000" w:themeColor="text1" w:themeTint="FF" w:themeShade="FF"/>
                <w:sz w:val="22"/>
                <w:szCs w:val="22"/>
              </w:rPr>
              <w:t>values</w:t>
            </w:r>
            <w:r w:rsidRPr="2FBFE6FE" w:rsidR="58BC1B22">
              <w:rPr>
                <w:rFonts w:ascii="Arial" w:hAnsi="Arial" w:eastAsia="Arial" w:cs="Arial"/>
                <w:color w:val="000000" w:themeColor="text1" w:themeTint="FF" w:themeShade="FF"/>
                <w:sz w:val="22"/>
                <w:szCs w:val="22"/>
              </w:rPr>
              <w:t xml:space="preserve"> and aims in the provision of a safe, stimulating and </w:t>
            </w:r>
            <w:r w:rsidRPr="2FBFE6FE" w:rsidR="685BB384">
              <w:rPr>
                <w:rFonts w:ascii="Arial" w:hAnsi="Arial" w:eastAsia="Arial" w:cs="Arial"/>
                <w:color w:val="000000" w:themeColor="text1" w:themeTint="FF" w:themeShade="FF"/>
                <w:sz w:val="22"/>
                <w:szCs w:val="22"/>
              </w:rPr>
              <w:t>high-quality</w:t>
            </w:r>
            <w:r w:rsidRPr="2FBFE6FE" w:rsidR="58BC1B22">
              <w:rPr>
                <w:rFonts w:ascii="Arial" w:hAnsi="Arial" w:eastAsia="Arial" w:cs="Arial"/>
                <w:color w:val="000000" w:themeColor="text1" w:themeTint="FF" w:themeShade="FF"/>
                <w:sz w:val="22"/>
                <w:szCs w:val="22"/>
              </w:rPr>
              <w:t xml:space="preserve"> environment catering for young people’s educational and developmental needs. </w:t>
            </w:r>
          </w:p>
          <w:p w:rsidR="58BC1B22" w:rsidP="58BC1B22" w:rsidRDefault="58BC1B22" w14:paraId="53DE9B76" w14:textId="17320003">
            <w:pPr>
              <w:spacing w:before="0" w:beforeAutospacing="off" w:after="0" w:afterAutospacing="off"/>
            </w:pPr>
            <w:r w:rsidRPr="58BC1B22" w:rsidR="58BC1B22">
              <w:rPr>
                <w:rFonts w:ascii="Arial" w:hAnsi="Arial" w:eastAsia="Arial" w:cs="Arial"/>
                <w:b w:val="1"/>
                <w:bCs w:val="1"/>
                <w:color w:val="000000" w:themeColor="text1" w:themeTint="FF" w:themeShade="FF"/>
                <w:sz w:val="24"/>
                <w:szCs w:val="24"/>
              </w:rPr>
              <w:t>Other Considerations</w:t>
            </w:r>
          </w:p>
          <w:p w:rsidR="58BC1B22" w:rsidP="58BC1B22" w:rsidRDefault="58BC1B22" w14:paraId="2453C9DF" w14:textId="6FCB73CA">
            <w:pPr>
              <w:spacing w:before="0" w:beforeAutospacing="off" w:after="0" w:afterAutospacing="off"/>
            </w:pPr>
            <w:r w:rsidRPr="58BC1B22" w:rsidR="58BC1B22">
              <w:rPr>
                <w:rFonts w:ascii="Arial" w:hAnsi="Arial" w:eastAsia="Arial" w:cs="Arial"/>
                <w:color w:val="000000" w:themeColor="text1" w:themeTint="FF" w:themeShade="FF"/>
                <w:sz w:val="22"/>
                <w:szCs w:val="22"/>
              </w:rPr>
              <w:t xml:space="preserve">It is important that the post-holder takes all reasonable steps to ensure they positively contribute to their continuous development. </w:t>
            </w:r>
          </w:p>
          <w:p w:rsidR="58BC1B22" w:rsidP="58BC1B22" w:rsidRDefault="58BC1B22" w14:paraId="3A2C69C0" w14:textId="3893AEF0">
            <w:pPr>
              <w:spacing w:before="0" w:beforeAutospacing="off" w:after="0" w:afterAutospacing="off"/>
            </w:pPr>
            <w:r w:rsidRPr="58BC1B22" w:rsidR="58BC1B22">
              <w:rPr>
                <w:rFonts w:ascii="Arial" w:hAnsi="Arial" w:eastAsia="Arial" w:cs="Arial"/>
                <w:sz w:val="22"/>
                <w:szCs w:val="22"/>
              </w:rPr>
              <w:t xml:space="preserve"> </w:t>
            </w:r>
          </w:p>
          <w:p w:rsidR="58BC1B22" w:rsidP="58BC1B22" w:rsidRDefault="58BC1B22" w14:paraId="59C5A1C3" w14:textId="1DDD7BDC">
            <w:pPr>
              <w:spacing w:before="0" w:beforeAutospacing="off" w:after="0" w:afterAutospacing="off"/>
            </w:pPr>
            <w:r w:rsidRPr="58BC1B22" w:rsidR="58BC1B22">
              <w:rPr>
                <w:rFonts w:ascii="Arial" w:hAnsi="Arial" w:eastAsia="Arial" w:cs="Arial"/>
                <w:color w:val="000000" w:themeColor="text1" w:themeTint="FF" w:themeShade="FF"/>
                <w:sz w:val="22"/>
                <w:szCs w:val="22"/>
              </w:rPr>
              <w:t xml:space="preserve">Confidentiality must be maintained at all times, unless safeguarding concerns prevent this.  </w:t>
            </w:r>
          </w:p>
          <w:p w:rsidR="58BC1B22" w:rsidP="58BC1B22" w:rsidRDefault="58BC1B22" w14:paraId="1C6AED5C" w14:textId="07E1E434">
            <w:pPr>
              <w:spacing w:before="0" w:beforeAutospacing="off" w:after="0" w:afterAutospacing="off"/>
            </w:pPr>
            <w:r w:rsidRPr="58BC1B22" w:rsidR="58BC1B22">
              <w:rPr>
                <w:rFonts w:ascii="Arial" w:hAnsi="Arial" w:eastAsia="Arial" w:cs="Arial"/>
                <w:sz w:val="24"/>
                <w:szCs w:val="24"/>
              </w:rPr>
              <w:t xml:space="preserve"> </w:t>
            </w:r>
          </w:p>
        </w:tc>
      </w:tr>
    </w:tbl>
    <w:p w:rsidR="688D2E45" w:rsidP="58BC1B22" w:rsidRDefault="688D2E45" w14:paraId="56B8AEB9" w14:textId="78982860">
      <w:pPr>
        <w:bidi w:val="0"/>
        <w:spacing w:before="0" w:beforeAutospacing="off" w:after="200" w:afterAutospacing="off" w:line="276" w:lineRule="auto"/>
        <w:ind/>
      </w:pPr>
      <w:r w:rsidRPr="58BC1B22" w:rsidR="5469A303">
        <w:rPr>
          <w:rFonts w:ascii="Calibri" w:hAnsi="Calibri" w:eastAsia="Calibri" w:cs="Calibri"/>
          <w:noProof/>
          <w:sz w:val="22"/>
          <w:szCs w:val="22"/>
          <w:lang w:val="en-GB"/>
        </w:rPr>
        <w:t xml:space="preserve"> </w:t>
      </w:r>
    </w:p>
    <w:p w:rsidR="688D2E45" w:rsidP="58BC1B22" w:rsidRDefault="688D2E45" w14:paraId="3312A459" w14:textId="1A508D2A">
      <w:pPr>
        <w:shd w:val="clear" w:color="auto" w:fill="244061" w:themeFill="accent1" w:themeFillShade="80"/>
        <w:bidi w:val="0"/>
        <w:spacing w:before="0" w:beforeAutospacing="off" w:after="200" w:afterAutospacing="off" w:line="276" w:lineRule="auto"/>
        <w:ind/>
      </w:pPr>
      <w:r w:rsidRPr="58BC1B22" w:rsidR="5469A303">
        <w:rPr>
          <w:rFonts w:ascii="Arial" w:hAnsi="Arial" w:eastAsia="Arial" w:cs="Arial"/>
          <w:b w:val="1"/>
          <w:bCs w:val="1"/>
          <w:noProof/>
          <w:color w:val="FFFFFF" w:themeColor="background1" w:themeTint="FF" w:themeShade="FF"/>
          <w:sz w:val="24"/>
          <w:szCs w:val="24"/>
          <w:lang w:val="en-GB"/>
        </w:rPr>
        <w:t>PRINCIPAL DUTIES AND RESPONSIBILITIES</w:t>
      </w:r>
    </w:p>
    <w:p w:rsidR="688D2E45" w:rsidP="58BC1B22" w:rsidRDefault="688D2E45" w14:paraId="7D5A0C7E" w14:textId="3F19E93D">
      <w:pPr>
        <w:pStyle w:val="ListParagraph"/>
        <w:numPr>
          <w:ilvl w:val="0"/>
          <w:numId w:val="35"/>
        </w:numPr>
        <w:bidi w:val="0"/>
        <w:spacing w:before="0" w:beforeAutospacing="off" w:after="0" w:afterAutospacing="off" w:line="276" w:lineRule="auto"/>
        <w:ind w:left="426" w:right="0" w:hanging="568"/>
        <w:rPr>
          <w:rFonts w:ascii="Arial" w:hAnsi="Arial" w:eastAsia="Arial" w:cs="Arial"/>
          <w:noProof/>
          <w:sz w:val="22"/>
          <w:szCs w:val="22"/>
          <w:lang w:val="en"/>
        </w:rPr>
      </w:pPr>
      <w:r w:rsidRPr="5BD3CDE4" w:rsidR="5469A303">
        <w:rPr>
          <w:rFonts w:ascii="Arial" w:hAnsi="Arial" w:eastAsia="Arial" w:cs="Arial"/>
          <w:noProof/>
          <w:sz w:val="22"/>
          <w:szCs w:val="22"/>
          <w:lang w:val="en"/>
        </w:rPr>
        <w:t>To support the</w:t>
      </w:r>
      <w:r w:rsidRPr="5BD3CDE4" w:rsidR="4C8E7724">
        <w:rPr>
          <w:rFonts w:ascii="Arial" w:hAnsi="Arial" w:eastAsia="Arial" w:cs="Arial"/>
          <w:noProof/>
          <w:sz w:val="22"/>
          <w:szCs w:val="22"/>
          <w:lang w:val="en"/>
        </w:rPr>
        <w:t xml:space="preserve"> PE lead/Headteaching in</w:t>
      </w:r>
      <w:r w:rsidRPr="5BD3CDE4" w:rsidR="5469A303">
        <w:rPr>
          <w:rFonts w:ascii="Arial" w:hAnsi="Arial" w:eastAsia="Arial" w:cs="Arial"/>
          <w:noProof/>
          <w:sz w:val="22"/>
          <w:szCs w:val="22"/>
          <w:lang w:val="en"/>
        </w:rPr>
        <w:t xml:space="preserve"> </w:t>
      </w:r>
      <w:r w:rsidRPr="5BD3CDE4" w:rsidR="5469A303">
        <w:rPr>
          <w:rFonts w:ascii="Arial" w:hAnsi="Arial" w:eastAsia="Arial" w:cs="Arial"/>
          <w:noProof/>
          <w:sz w:val="22"/>
          <w:szCs w:val="22"/>
          <w:lang w:val="en"/>
        </w:rPr>
        <w:t>the planning and delivery of a range of high quality and innovative sport and  physical activities to children and young people, in school curriculum time (following the PE National Curriculum) and/or to set programs of study.</w:t>
      </w:r>
    </w:p>
    <w:p w:rsidR="688D2E45" w:rsidP="5BD3CDE4" w:rsidRDefault="688D2E45" w14:paraId="7D096E0A" w14:textId="5DA33347">
      <w:pPr>
        <w:pStyle w:val="ListParagraph"/>
        <w:numPr>
          <w:ilvl w:val="0"/>
          <w:numId w:val="35"/>
        </w:numPr>
        <w:bidi w:val="0"/>
        <w:spacing w:before="0" w:beforeAutospacing="off" w:after="0" w:afterAutospacing="off" w:line="276" w:lineRule="auto"/>
        <w:ind w:left="426" w:right="0" w:hanging="568"/>
        <w:rPr>
          <w:rFonts w:ascii="Arial" w:hAnsi="Arial" w:eastAsia="Arial" w:cs="Arial"/>
          <w:noProof/>
          <w:sz w:val="22"/>
          <w:szCs w:val="22"/>
          <w:highlight w:val="yellow"/>
          <w:lang w:val="en"/>
        </w:rPr>
      </w:pPr>
      <w:r w:rsidRPr="5BD3CDE4" w:rsidR="5469A303">
        <w:rPr>
          <w:rFonts w:ascii="Arial" w:hAnsi="Arial" w:eastAsia="Arial" w:cs="Arial"/>
          <w:noProof/>
          <w:sz w:val="22"/>
          <w:szCs w:val="22"/>
          <w:lang w:val="en"/>
        </w:rPr>
        <w:t xml:space="preserve">To deliver a range of OSHL (Out Of School Hours Learning), extra-curricular activities including before school, at lunch times, </w:t>
      </w:r>
      <w:r w:rsidRPr="5BD3CDE4" w:rsidR="74CC79F9">
        <w:rPr>
          <w:rFonts w:ascii="Arial" w:hAnsi="Arial" w:eastAsia="Arial" w:cs="Arial"/>
          <w:noProof/>
          <w:sz w:val="22"/>
          <w:szCs w:val="22"/>
          <w:lang w:val="en"/>
        </w:rPr>
        <w:t xml:space="preserve">and </w:t>
      </w:r>
      <w:r w:rsidRPr="5BD3CDE4" w:rsidR="5469A303">
        <w:rPr>
          <w:rFonts w:ascii="Arial" w:hAnsi="Arial" w:eastAsia="Arial" w:cs="Arial"/>
          <w:noProof/>
          <w:sz w:val="22"/>
          <w:szCs w:val="22"/>
          <w:lang w:val="en"/>
        </w:rPr>
        <w:t>after school</w:t>
      </w:r>
      <w:r w:rsidRPr="5BD3CDE4" w:rsidR="27C362A9">
        <w:rPr>
          <w:rFonts w:ascii="Arial" w:hAnsi="Arial" w:eastAsia="Arial" w:cs="Arial"/>
          <w:noProof/>
          <w:sz w:val="22"/>
          <w:szCs w:val="22"/>
          <w:lang w:val="en"/>
        </w:rPr>
        <w:t>.</w:t>
      </w:r>
    </w:p>
    <w:p w:rsidR="688D2E45" w:rsidP="58BC1B22" w:rsidRDefault="688D2E45" w14:paraId="550656BB" w14:textId="3F0823F3">
      <w:pPr>
        <w:pStyle w:val="ListParagraph"/>
        <w:numPr>
          <w:ilvl w:val="0"/>
          <w:numId w:val="35"/>
        </w:numPr>
        <w:bidi w:val="0"/>
        <w:spacing w:before="0" w:beforeAutospacing="off" w:after="0" w:afterAutospacing="off" w:line="240" w:lineRule="auto"/>
        <w:ind w:left="426" w:right="0" w:hanging="568"/>
        <w:rPr>
          <w:rFonts w:ascii="Arial" w:hAnsi="Arial" w:eastAsia="Arial" w:cs="Arial"/>
          <w:noProof/>
          <w:sz w:val="22"/>
          <w:szCs w:val="22"/>
          <w:lang w:val="en"/>
        </w:rPr>
      </w:pPr>
      <w:r w:rsidRPr="58BC1B22" w:rsidR="5469A303">
        <w:rPr>
          <w:rFonts w:ascii="Arial" w:hAnsi="Arial" w:eastAsia="Arial" w:cs="Arial"/>
          <w:noProof/>
          <w:sz w:val="22"/>
          <w:szCs w:val="22"/>
          <w:lang w:val="en"/>
        </w:rPr>
        <w:t>To produce full and accurate assessments and reports on children and young people’s progress to the required timeframes.</w:t>
      </w:r>
    </w:p>
    <w:p w:rsidR="688D2E45" w:rsidP="58BC1B22" w:rsidRDefault="688D2E45" w14:paraId="7743BE7D" w14:textId="5FCFAE32">
      <w:pPr>
        <w:bidi w:val="0"/>
        <w:spacing w:before="0" w:beforeAutospacing="off" w:after="0" w:afterAutospacing="off" w:line="240" w:lineRule="auto"/>
        <w:ind/>
      </w:pPr>
      <w:r w:rsidRPr="58BC1B22" w:rsidR="5469A303">
        <w:rPr>
          <w:rFonts w:ascii="Arial" w:hAnsi="Arial" w:eastAsia="Arial" w:cs="Arial"/>
          <w:noProof/>
          <w:color w:val="000000" w:themeColor="text1" w:themeTint="FF" w:themeShade="FF"/>
          <w:sz w:val="24"/>
          <w:szCs w:val="24"/>
          <w:lang w:val="en-GB"/>
        </w:rPr>
        <w:t xml:space="preserve"> </w:t>
      </w:r>
    </w:p>
    <w:p w:rsidR="688D2E45" w:rsidP="58BC1B22" w:rsidRDefault="688D2E45" w14:paraId="25A87819" w14:textId="2B08376A">
      <w:pPr>
        <w:pStyle w:val="ListParagraph"/>
        <w:numPr>
          <w:ilvl w:val="0"/>
          <w:numId w:val="35"/>
        </w:numPr>
        <w:bidi w:val="0"/>
        <w:spacing w:before="0" w:beforeAutospacing="off" w:after="0" w:afterAutospacing="off" w:line="240" w:lineRule="auto"/>
        <w:ind w:left="426" w:right="0" w:hanging="568"/>
        <w:rPr>
          <w:rFonts w:ascii="Arial" w:hAnsi="Arial" w:eastAsia="Arial" w:cs="Arial"/>
          <w:noProof/>
          <w:sz w:val="22"/>
          <w:szCs w:val="22"/>
          <w:lang w:val="en-GB"/>
        </w:rPr>
      </w:pPr>
      <w:r w:rsidRPr="5BD3CDE4" w:rsidR="5469A303">
        <w:rPr>
          <w:rFonts w:ascii="Arial" w:hAnsi="Arial" w:eastAsia="Arial" w:cs="Arial"/>
          <w:noProof/>
          <w:sz w:val="22"/>
          <w:szCs w:val="22"/>
          <w:lang w:val="en-GB"/>
        </w:rPr>
        <w:t>To deputise for the</w:t>
      </w:r>
      <w:r w:rsidRPr="5BD3CDE4" w:rsidR="64DAFC37">
        <w:rPr>
          <w:rFonts w:ascii="Arial" w:hAnsi="Arial" w:eastAsia="Arial" w:cs="Arial"/>
          <w:noProof/>
          <w:sz w:val="22"/>
          <w:szCs w:val="22"/>
          <w:lang w:val="en-GB"/>
        </w:rPr>
        <w:t xml:space="preserve"> PE lead </w:t>
      </w:r>
      <w:r w:rsidRPr="5BD3CDE4" w:rsidR="5469A303">
        <w:rPr>
          <w:rFonts w:ascii="Arial" w:hAnsi="Arial" w:eastAsia="Arial" w:cs="Arial"/>
          <w:noProof/>
          <w:sz w:val="22"/>
          <w:szCs w:val="22"/>
          <w:lang w:val="en-GB"/>
        </w:rPr>
        <w:t xml:space="preserve">in </w:t>
      </w:r>
      <w:r w:rsidRPr="5BD3CDE4" w:rsidR="466FCB3B">
        <w:rPr>
          <w:rFonts w:ascii="Arial" w:hAnsi="Arial" w:eastAsia="Arial" w:cs="Arial"/>
          <w:noProof/>
          <w:sz w:val="22"/>
          <w:szCs w:val="22"/>
          <w:lang w:val="en-GB"/>
        </w:rPr>
        <w:t>their</w:t>
      </w:r>
      <w:r w:rsidRPr="5BD3CDE4" w:rsidR="5469A303">
        <w:rPr>
          <w:rFonts w:ascii="Arial" w:hAnsi="Arial" w:eastAsia="Arial" w:cs="Arial"/>
          <w:noProof/>
          <w:sz w:val="22"/>
          <w:szCs w:val="22"/>
          <w:lang w:val="en-GB"/>
        </w:rPr>
        <w:t xml:space="preserve"> absence as and when required.</w:t>
      </w:r>
    </w:p>
    <w:p w:rsidR="688D2E45" w:rsidP="58BC1B22" w:rsidRDefault="688D2E45" w14:paraId="6AA7EF5C" w14:textId="3C000E84">
      <w:pPr>
        <w:bidi w:val="0"/>
        <w:spacing w:before="0" w:beforeAutospacing="off" w:after="0" w:afterAutospacing="off" w:line="240" w:lineRule="auto"/>
        <w:ind w:left="426" w:right="0"/>
      </w:pPr>
      <w:r w:rsidRPr="58BC1B22" w:rsidR="5469A303">
        <w:rPr>
          <w:rFonts w:ascii="Arial" w:hAnsi="Arial" w:eastAsia="Arial" w:cs="Arial"/>
          <w:noProof/>
          <w:sz w:val="22"/>
          <w:szCs w:val="22"/>
          <w:lang w:val="en-GB"/>
        </w:rPr>
        <w:t xml:space="preserve"> </w:t>
      </w:r>
    </w:p>
    <w:p w:rsidR="688D2E45" w:rsidP="58BC1B22" w:rsidRDefault="688D2E45" w14:paraId="7FA86678" w14:textId="25C26AD3">
      <w:pPr>
        <w:pStyle w:val="ListParagraph"/>
        <w:numPr>
          <w:ilvl w:val="0"/>
          <w:numId w:val="35"/>
        </w:numPr>
        <w:bidi w:val="0"/>
        <w:spacing w:before="0" w:beforeAutospacing="off" w:after="0" w:afterAutospacing="off" w:line="240" w:lineRule="auto"/>
        <w:ind w:left="426" w:right="0" w:hanging="568"/>
        <w:rPr>
          <w:rFonts w:ascii="Tahoma" w:hAnsi="Tahoma" w:eastAsia="Tahoma" w:cs="Tahoma"/>
          <w:noProof/>
          <w:color w:val="222222"/>
          <w:sz w:val="22"/>
          <w:szCs w:val="22"/>
          <w:lang w:val="en-GB"/>
        </w:rPr>
      </w:pPr>
      <w:r w:rsidRPr="58BC1B22" w:rsidR="5469A303">
        <w:rPr>
          <w:rFonts w:ascii="Tahoma" w:hAnsi="Tahoma" w:eastAsia="Tahoma" w:cs="Tahoma"/>
          <w:noProof/>
          <w:sz w:val="22"/>
          <w:szCs w:val="22"/>
          <w:lang w:val="en"/>
        </w:rPr>
        <w:t xml:space="preserve">Develop and inspire young people to live and lead active lifestyles by </w:t>
      </w:r>
      <w:r w:rsidRPr="58BC1B22" w:rsidR="5469A303">
        <w:rPr>
          <w:rFonts w:ascii="Arial" w:hAnsi="Arial" w:eastAsia="Arial" w:cs="Arial"/>
          <w:noProof/>
          <w:sz w:val="22"/>
          <w:szCs w:val="22"/>
          <w:lang w:val="en-GB"/>
        </w:rPr>
        <w:t>motivating and encouraging them to participate in sport or physical activity.</w:t>
      </w:r>
      <w:r w:rsidRPr="58BC1B22" w:rsidR="5469A303">
        <w:rPr>
          <w:rFonts w:ascii="Tahoma" w:hAnsi="Tahoma" w:eastAsia="Tahoma" w:cs="Tahoma"/>
          <w:noProof/>
          <w:color w:val="222222"/>
          <w:sz w:val="22"/>
          <w:szCs w:val="22"/>
          <w:lang w:val="en-GB"/>
        </w:rPr>
        <w:t xml:space="preserve"> </w:t>
      </w:r>
    </w:p>
    <w:p w:rsidR="688D2E45" w:rsidP="58BC1B22" w:rsidRDefault="688D2E45" w14:paraId="57CA2ACD" w14:textId="180C144E">
      <w:pPr>
        <w:bidi w:val="0"/>
        <w:spacing w:before="0" w:beforeAutospacing="off" w:after="200" w:afterAutospacing="off" w:line="276" w:lineRule="auto"/>
        <w:ind w:left="720" w:right="0"/>
      </w:pPr>
      <w:r w:rsidRPr="58BC1B22" w:rsidR="5469A303">
        <w:rPr>
          <w:rFonts w:ascii="Tahoma" w:hAnsi="Tahoma" w:eastAsia="Tahoma" w:cs="Tahoma"/>
          <w:noProof/>
          <w:color w:val="222222"/>
          <w:sz w:val="22"/>
          <w:szCs w:val="22"/>
          <w:lang w:val="en-GB"/>
        </w:rPr>
        <w:t xml:space="preserve"> </w:t>
      </w:r>
    </w:p>
    <w:p w:rsidR="688D2E45" w:rsidP="58BC1B22" w:rsidRDefault="688D2E45" w14:paraId="05764AB4" w14:textId="417E88A6">
      <w:pPr>
        <w:pStyle w:val="ListParagraph"/>
        <w:numPr>
          <w:ilvl w:val="0"/>
          <w:numId w:val="35"/>
        </w:numPr>
        <w:bidi w:val="0"/>
        <w:spacing w:before="0" w:beforeAutospacing="off" w:after="0" w:afterAutospacing="off" w:line="240" w:lineRule="auto"/>
        <w:ind w:left="426" w:right="0" w:hanging="568"/>
        <w:rPr>
          <w:rFonts w:ascii="Arial" w:hAnsi="Arial" w:eastAsia="Arial" w:cs="Arial"/>
          <w:noProof/>
          <w:color w:val="222222"/>
          <w:sz w:val="22"/>
          <w:szCs w:val="22"/>
          <w:lang w:val="en-GB"/>
        </w:rPr>
      </w:pPr>
      <w:r w:rsidRPr="58BC1B22" w:rsidR="5469A303">
        <w:rPr>
          <w:rFonts w:ascii="Arial" w:hAnsi="Arial" w:eastAsia="Arial" w:cs="Arial"/>
          <w:noProof/>
          <w:color w:val="222222"/>
          <w:sz w:val="22"/>
          <w:szCs w:val="22"/>
          <w:lang w:val="en-GB"/>
        </w:rPr>
        <w:t>To encourage young people to interact and work co-operatively with others and engage in all sporting activities, ensuring all pupils are included and understand the curriculum and class activities.</w:t>
      </w:r>
    </w:p>
    <w:p w:rsidR="688D2E45" w:rsidP="58BC1B22" w:rsidRDefault="688D2E45" w14:paraId="6E715BA1" w14:textId="21F3105D">
      <w:pPr>
        <w:bidi w:val="0"/>
        <w:spacing w:before="0" w:beforeAutospacing="off" w:after="200" w:afterAutospacing="off" w:line="276" w:lineRule="auto"/>
        <w:ind w:left="720" w:right="0"/>
      </w:pPr>
      <w:r w:rsidRPr="58BC1B22" w:rsidR="5469A303">
        <w:rPr>
          <w:rFonts w:ascii="Arial" w:hAnsi="Arial" w:eastAsia="Arial" w:cs="Arial"/>
          <w:noProof/>
          <w:sz w:val="22"/>
          <w:szCs w:val="22"/>
          <w:lang w:val="en-GB"/>
        </w:rPr>
        <w:t xml:space="preserve"> </w:t>
      </w:r>
    </w:p>
    <w:p w:rsidR="688D2E45" w:rsidP="58BC1B22" w:rsidRDefault="688D2E45" w14:paraId="15D0E7D3" w14:textId="37F3E2E1">
      <w:pPr>
        <w:pStyle w:val="ListParagraph"/>
        <w:numPr>
          <w:ilvl w:val="0"/>
          <w:numId w:val="35"/>
        </w:numPr>
        <w:bidi w:val="0"/>
        <w:spacing w:before="0" w:beforeAutospacing="off" w:after="0" w:afterAutospacing="off" w:line="240" w:lineRule="auto"/>
        <w:ind w:left="426" w:right="0" w:hanging="568"/>
        <w:rPr>
          <w:rFonts w:ascii="Arial" w:hAnsi="Arial" w:eastAsia="Arial" w:cs="Arial"/>
          <w:noProof/>
          <w:sz w:val="22"/>
          <w:szCs w:val="22"/>
          <w:lang w:val="en-GB"/>
        </w:rPr>
      </w:pPr>
      <w:r w:rsidRPr="58BC1B22" w:rsidR="5469A303">
        <w:rPr>
          <w:rFonts w:ascii="Arial" w:hAnsi="Arial" w:eastAsia="Arial" w:cs="Arial"/>
          <w:noProof/>
          <w:sz w:val="22"/>
          <w:szCs w:val="22"/>
          <w:lang w:val="en-GB"/>
        </w:rPr>
        <w:t>To be a positive role model, creating a positive and fun environment in which to learn encouraging attendance in particular by children who do not usually participate in sport.</w:t>
      </w:r>
    </w:p>
    <w:p w:rsidR="688D2E45" w:rsidP="58BC1B22" w:rsidRDefault="688D2E45" w14:paraId="2EAFD6EB" w14:textId="713FD991">
      <w:pPr>
        <w:bidi w:val="0"/>
        <w:spacing w:before="0" w:beforeAutospacing="off" w:after="200" w:afterAutospacing="off" w:line="276" w:lineRule="auto"/>
        <w:ind w:left="720" w:right="0"/>
      </w:pPr>
      <w:r w:rsidRPr="58BC1B22" w:rsidR="5469A303">
        <w:rPr>
          <w:rFonts w:ascii="Arial" w:hAnsi="Arial" w:eastAsia="Arial" w:cs="Arial"/>
          <w:noProof/>
          <w:sz w:val="22"/>
          <w:szCs w:val="22"/>
          <w:lang w:val="en-GB"/>
        </w:rPr>
        <w:t xml:space="preserve"> </w:t>
      </w:r>
    </w:p>
    <w:p w:rsidR="688D2E45" w:rsidP="58BC1B22" w:rsidRDefault="688D2E45" w14:paraId="083D9FB2" w14:textId="3839DDE1">
      <w:pPr>
        <w:pStyle w:val="ListParagraph"/>
        <w:numPr>
          <w:ilvl w:val="0"/>
          <w:numId w:val="35"/>
        </w:numPr>
        <w:bidi w:val="0"/>
        <w:spacing w:before="0" w:beforeAutospacing="off" w:after="0" w:afterAutospacing="off" w:line="240" w:lineRule="auto"/>
        <w:ind w:left="426" w:right="0" w:hanging="568"/>
        <w:rPr>
          <w:rFonts w:ascii="Arial" w:hAnsi="Arial" w:eastAsia="Arial" w:cs="Arial"/>
          <w:noProof/>
          <w:sz w:val="22"/>
          <w:szCs w:val="22"/>
          <w:lang w:val="en-GB"/>
        </w:rPr>
      </w:pPr>
      <w:r w:rsidRPr="58BC1B22" w:rsidR="5469A303">
        <w:rPr>
          <w:rFonts w:ascii="Arial" w:hAnsi="Arial" w:eastAsia="Arial" w:cs="Arial"/>
          <w:noProof/>
          <w:sz w:val="22"/>
          <w:szCs w:val="22"/>
          <w:lang w:val="en-GB"/>
        </w:rPr>
        <w:t>To assist and support teachers in delivering high quality coaching and effectively supervise, mentor and direct support staff, volunteers and apprentices, where appropriate.</w:t>
      </w:r>
    </w:p>
    <w:p w:rsidR="688D2E45" w:rsidP="58BC1B22" w:rsidRDefault="688D2E45" w14:paraId="49993A03" w14:textId="690B8E88">
      <w:pPr>
        <w:bidi w:val="0"/>
        <w:spacing w:before="0" w:beforeAutospacing="off" w:after="0" w:afterAutospacing="off" w:line="240" w:lineRule="auto"/>
        <w:ind/>
      </w:pPr>
      <w:r w:rsidRPr="58BC1B22" w:rsidR="5469A303">
        <w:rPr>
          <w:rFonts w:ascii="Arial" w:hAnsi="Arial" w:eastAsia="Arial" w:cs="Arial"/>
          <w:noProof/>
          <w:sz w:val="22"/>
          <w:szCs w:val="22"/>
          <w:lang w:val="en-GB"/>
        </w:rPr>
        <w:t xml:space="preserve"> </w:t>
      </w:r>
    </w:p>
    <w:p w:rsidR="688D2E45" w:rsidP="58BC1B22" w:rsidRDefault="688D2E45" w14:paraId="767E7CD7" w14:textId="3CC92E76">
      <w:pPr>
        <w:pStyle w:val="ListParagraph"/>
        <w:numPr>
          <w:ilvl w:val="0"/>
          <w:numId w:val="35"/>
        </w:numPr>
        <w:bidi w:val="0"/>
        <w:spacing w:before="0" w:beforeAutospacing="off" w:after="0" w:afterAutospacing="off" w:line="240" w:lineRule="auto"/>
        <w:ind w:left="426" w:right="0" w:hanging="568"/>
        <w:rPr>
          <w:rFonts w:ascii="Arial" w:hAnsi="Arial" w:eastAsia="Arial" w:cs="Arial"/>
          <w:noProof/>
          <w:sz w:val="22"/>
          <w:szCs w:val="22"/>
          <w:lang w:val="en-GB"/>
        </w:rPr>
      </w:pPr>
      <w:r w:rsidRPr="58BC1B22" w:rsidR="5469A303">
        <w:rPr>
          <w:rFonts w:ascii="Arial" w:hAnsi="Arial" w:eastAsia="Arial" w:cs="Arial"/>
          <w:noProof/>
          <w:sz w:val="22"/>
          <w:szCs w:val="22"/>
          <w:lang w:val="en-GB"/>
        </w:rPr>
        <w:t>To provide PPA cover as and when required.</w:t>
      </w:r>
    </w:p>
    <w:p w:rsidR="688D2E45" w:rsidP="58BC1B22" w:rsidRDefault="688D2E45" w14:paraId="0DA0DAF3" w14:textId="438C64FF">
      <w:pPr>
        <w:bidi w:val="0"/>
        <w:spacing w:before="0" w:beforeAutospacing="off" w:after="0" w:afterAutospacing="off" w:line="240" w:lineRule="auto"/>
        <w:ind w:left="426" w:right="0"/>
      </w:pPr>
      <w:r w:rsidRPr="58BC1B22" w:rsidR="5469A303">
        <w:rPr>
          <w:rFonts w:ascii="Arial" w:hAnsi="Arial" w:eastAsia="Arial" w:cs="Arial"/>
          <w:noProof/>
          <w:sz w:val="22"/>
          <w:szCs w:val="22"/>
          <w:lang w:val="en-GB"/>
        </w:rPr>
        <w:t xml:space="preserve"> </w:t>
      </w:r>
    </w:p>
    <w:p w:rsidR="688D2E45" w:rsidP="58BC1B22" w:rsidRDefault="688D2E45" w14:paraId="2DD877D5" w14:textId="79F1D27C">
      <w:pPr>
        <w:pStyle w:val="ListParagraph"/>
        <w:numPr>
          <w:ilvl w:val="0"/>
          <w:numId w:val="35"/>
        </w:numPr>
        <w:bidi w:val="0"/>
        <w:spacing w:before="0" w:beforeAutospacing="off" w:after="0" w:afterAutospacing="off" w:line="240" w:lineRule="auto"/>
        <w:ind w:left="426" w:right="0" w:hanging="568"/>
        <w:rPr>
          <w:rFonts w:ascii="Arial" w:hAnsi="Arial" w:eastAsia="Arial" w:cs="Arial"/>
          <w:noProof/>
          <w:sz w:val="22"/>
          <w:szCs w:val="22"/>
          <w:lang w:val="en-GB"/>
        </w:rPr>
      </w:pPr>
      <w:r w:rsidRPr="58BC1B22" w:rsidR="5469A303">
        <w:rPr>
          <w:rFonts w:ascii="Arial" w:hAnsi="Arial" w:eastAsia="Arial" w:cs="Arial"/>
          <w:noProof/>
          <w:sz w:val="22"/>
          <w:szCs w:val="22"/>
          <w:lang w:val="en-GB"/>
        </w:rPr>
        <w:t>Maintain and develop good working relationships with parents and other adults involved with each child.</w:t>
      </w:r>
    </w:p>
    <w:p w:rsidR="688D2E45" w:rsidP="58BC1B22" w:rsidRDefault="688D2E45" w14:paraId="09310C9E" w14:textId="44E174C0">
      <w:pPr>
        <w:bidi w:val="0"/>
        <w:spacing w:before="0" w:beforeAutospacing="off" w:after="0" w:afterAutospacing="off" w:line="240" w:lineRule="auto"/>
        <w:ind w:left="426" w:right="0"/>
      </w:pPr>
      <w:r w:rsidRPr="58BC1B22" w:rsidR="5469A303">
        <w:rPr>
          <w:rFonts w:ascii="Arial" w:hAnsi="Arial" w:eastAsia="Arial" w:cs="Arial"/>
          <w:noProof/>
          <w:sz w:val="22"/>
          <w:szCs w:val="22"/>
          <w:lang w:val="en-GB"/>
        </w:rPr>
        <w:t xml:space="preserve"> </w:t>
      </w:r>
    </w:p>
    <w:p w:rsidR="688D2E45" w:rsidP="58BC1B22" w:rsidRDefault="688D2E45" w14:paraId="3A6D637D" w14:textId="0B0D57D3">
      <w:pPr>
        <w:pStyle w:val="ListParagraph"/>
        <w:numPr>
          <w:ilvl w:val="0"/>
          <w:numId w:val="35"/>
        </w:numPr>
        <w:bidi w:val="0"/>
        <w:spacing w:before="0" w:beforeAutospacing="off" w:after="0" w:afterAutospacing="off" w:line="240" w:lineRule="auto"/>
        <w:ind w:left="426" w:right="0" w:hanging="568"/>
        <w:rPr>
          <w:rFonts w:ascii="Arial" w:hAnsi="Arial" w:eastAsia="Arial" w:cs="Arial"/>
          <w:noProof/>
          <w:sz w:val="22"/>
          <w:szCs w:val="22"/>
          <w:lang w:val="en-GB"/>
        </w:rPr>
      </w:pPr>
      <w:r w:rsidRPr="58BC1B22" w:rsidR="5469A303">
        <w:rPr>
          <w:rFonts w:ascii="Arial" w:hAnsi="Arial" w:eastAsia="Arial" w:cs="Arial"/>
          <w:noProof/>
          <w:sz w:val="22"/>
          <w:szCs w:val="22"/>
          <w:lang w:val="en-GB"/>
        </w:rPr>
        <w:t>To carry out administrative duties as necessary e.g. maintain accurate Attendance</w:t>
      </w:r>
    </w:p>
    <w:p w:rsidR="688D2E45" w:rsidP="58BC1B22" w:rsidRDefault="688D2E45" w14:paraId="247FBD15" w14:textId="6BCCA8F1">
      <w:pPr>
        <w:tabs>
          <w:tab w:val="left" w:leader="none" w:pos="426"/>
        </w:tabs>
        <w:bidi w:val="0"/>
        <w:spacing w:before="0" w:beforeAutospacing="off" w:after="0" w:afterAutospacing="off" w:line="240" w:lineRule="auto"/>
        <w:ind/>
      </w:pPr>
      <w:r w:rsidRPr="58BC1B22" w:rsidR="5469A303">
        <w:rPr>
          <w:rFonts w:ascii="Arial" w:hAnsi="Arial" w:eastAsia="Arial" w:cs="Arial"/>
          <w:noProof/>
          <w:sz w:val="22"/>
          <w:szCs w:val="22"/>
          <w:lang w:val="en-GB"/>
        </w:rPr>
        <w:t xml:space="preserve">Registers, collect monies, carry out risk assessments, etc. </w:t>
      </w:r>
    </w:p>
    <w:p w:rsidR="688D2E45" w:rsidP="58BC1B22" w:rsidRDefault="688D2E45" w14:paraId="58A75041" w14:textId="28B084F5">
      <w:pPr>
        <w:tabs>
          <w:tab w:val="left" w:leader="none" w:pos="426"/>
        </w:tabs>
        <w:bidi w:val="0"/>
        <w:spacing w:before="0" w:beforeAutospacing="off" w:after="0" w:afterAutospacing="off" w:line="240" w:lineRule="auto"/>
        <w:ind/>
      </w:pPr>
      <w:r w:rsidRPr="58BC1B22" w:rsidR="5469A303">
        <w:rPr>
          <w:rFonts w:ascii="Arial" w:hAnsi="Arial" w:eastAsia="Arial" w:cs="Arial"/>
          <w:noProof/>
          <w:sz w:val="22"/>
          <w:szCs w:val="22"/>
          <w:lang w:val="en-GB"/>
        </w:rPr>
        <w:t xml:space="preserve"> </w:t>
      </w:r>
    </w:p>
    <w:p w:rsidR="688D2E45" w:rsidP="58BC1B22" w:rsidRDefault="688D2E45" w14:paraId="490FEBBB" w14:textId="4D96BD33">
      <w:pPr>
        <w:pStyle w:val="ListParagraph"/>
        <w:numPr>
          <w:ilvl w:val="0"/>
          <w:numId w:val="36"/>
        </w:numPr>
        <w:bidi w:val="0"/>
        <w:spacing w:before="0" w:beforeAutospacing="off" w:after="0" w:afterAutospacing="off" w:line="240" w:lineRule="auto"/>
        <w:ind w:left="218" w:right="0" w:hanging="360"/>
        <w:rPr>
          <w:rFonts w:ascii="Arial" w:hAnsi="Arial" w:eastAsia="Arial" w:cs="Arial"/>
          <w:noProof/>
          <w:sz w:val="22"/>
          <w:szCs w:val="22"/>
          <w:lang w:val="en-GB"/>
        </w:rPr>
      </w:pPr>
      <w:r w:rsidRPr="58BC1B22" w:rsidR="5469A303">
        <w:rPr>
          <w:rFonts w:ascii="Arial" w:hAnsi="Arial" w:eastAsia="Arial" w:cs="Arial"/>
          <w:noProof/>
          <w:sz w:val="22"/>
          <w:szCs w:val="22"/>
          <w:lang w:val="en-GB"/>
        </w:rPr>
        <w:t xml:space="preserve">To assist in the collation of management information. </w:t>
      </w:r>
    </w:p>
    <w:p w:rsidR="688D2E45" w:rsidP="58BC1B22" w:rsidRDefault="688D2E45" w14:paraId="4B501532" w14:textId="1FBFDD6F">
      <w:pPr>
        <w:tabs>
          <w:tab w:val="left" w:leader="none" w:pos="426"/>
        </w:tabs>
        <w:bidi w:val="0"/>
        <w:spacing w:before="0" w:beforeAutospacing="off" w:after="0" w:afterAutospacing="off" w:line="240" w:lineRule="auto"/>
        <w:ind w:left="142" w:hanging="142"/>
      </w:pPr>
      <w:r w:rsidRPr="58BC1B22" w:rsidR="5469A303">
        <w:rPr>
          <w:rFonts w:ascii="Arial" w:hAnsi="Arial" w:eastAsia="Arial" w:cs="Arial"/>
          <w:noProof/>
          <w:sz w:val="22"/>
          <w:szCs w:val="22"/>
          <w:lang w:val="en-GB"/>
        </w:rPr>
        <w:t xml:space="preserve"> </w:t>
      </w:r>
    </w:p>
    <w:p w:rsidR="688D2E45" w:rsidP="58BC1B22" w:rsidRDefault="688D2E45" w14:paraId="19D9832B" w14:textId="38C70715">
      <w:pPr>
        <w:bidi w:val="0"/>
        <w:spacing w:before="0" w:beforeAutospacing="off" w:after="0" w:afterAutospacing="off" w:line="240" w:lineRule="auto"/>
        <w:ind w:left="-142" w:right="0"/>
      </w:pPr>
      <w:r w:rsidRPr="58BC1B22" w:rsidR="5469A303">
        <w:rPr>
          <w:rFonts w:ascii="Arial" w:hAnsi="Arial" w:eastAsia="Arial" w:cs="Arial"/>
          <w:noProof/>
          <w:sz w:val="22"/>
          <w:szCs w:val="22"/>
          <w:lang w:val="en-GB"/>
        </w:rPr>
        <w:t>12     To develop and maintain effective and positive working relationships with all partners</w:t>
      </w:r>
    </w:p>
    <w:p w:rsidR="688D2E45" w:rsidP="58BC1B22" w:rsidRDefault="688D2E45" w14:paraId="419E4641" w14:textId="7CC4F4DA">
      <w:pPr>
        <w:bidi w:val="0"/>
        <w:spacing w:before="0" w:beforeAutospacing="off" w:after="0" w:afterAutospacing="off" w:line="240" w:lineRule="auto"/>
        <w:ind w:left="426" w:right="0" w:hanging="208"/>
      </w:pPr>
      <w:r w:rsidRPr="58BC1B22" w:rsidR="5469A303">
        <w:rPr>
          <w:rFonts w:ascii="Arial" w:hAnsi="Arial" w:eastAsia="Arial" w:cs="Arial"/>
          <w:noProof/>
          <w:sz w:val="22"/>
          <w:szCs w:val="22"/>
          <w:lang w:val="en-GB"/>
        </w:rPr>
        <w:t>and community organisations, attending meetings with key partners as and when required.</w:t>
      </w:r>
    </w:p>
    <w:p w:rsidR="688D2E45" w:rsidP="58BC1B22" w:rsidRDefault="688D2E45" w14:paraId="525C9E54" w14:textId="4377C3B0">
      <w:pPr>
        <w:bidi w:val="0"/>
        <w:spacing w:before="0" w:beforeAutospacing="off" w:after="0" w:afterAutospacing="off" w:line="240" w:lineRule="auto"/>
        <w:ind w:left="426" w:right="0" w:hanging="208"/>
      </w:pPr>
      <w:r w:rsidRPr="58BC1B22" w:rsidR="5469A303">
        <w:rPr>
          <w:rFonts w:ascii="Tahoma" w:hAnsi="Tahoma" w:eastAsia="Tahoma" w:cs="Tahoma"/>
          <w:noProof/>
          <w:sz w:val="22"/>
          <w:szCs w:val="22"/>
          <w:lang w:val="en"/>
        </w:rPr>
        <w:t xml:space="preserve"> </w:t>
      </w:r>
    </w:p>
    <w:p w:rsidR="688D2E45" w:rsidP="58BC1B22" w:rsidRDefault="688D2E45" w14:paraId="2F845366" w14:textId="44D3C879">
      <w:pPr>
        <w:bidi w:val="0"/>
        <w:spacing w:before="0" w:beforeAutospacing="off" w:after="0" w:afterAutospacing="off" w:line="240" w:lineRule="auto"/>
        <w:ind w:left="426" w:right="0" w:hanging="568"/>
      </w:pPr>
      <w:r w:rsidRPr="58BC1B22" w:rsidR="5469A303">
        <w:rPr>
          <w:rFonts w:ascii="Tahoma" w:hAnsi="Tahoma" w:eastAsia="Tahoma" w:cs="Tahoma"/>
          <w:noProof/>
          <w:sz w:val="22"/>
          <w:szCs w:val="22"/>
          <w:lang w:val="en"/>
        </w:rPr>
        <w:t>13</w:t>
      </w:r>
      <w:r>
        <w:tab/>
      </w:r>
      <w:r w:rsidRPr="58BC1B22" w:rsidR="5469A303">
        <w:rPr>
          <w:rFonts w:ascii="Tahoma" w:hAnsi="Tahoma" w:eastAsia="Tahoma" w:cs="Tahoma"/>
          <w:noProof/>
          <w:sz w:val="22"/>
          <w:szCs w:val="22"/>
          <w:lang w:val="en"/>
        </w:rPr>
        <w:t>Maintain up to date knowledge and understanding of the school PE National Curriculum.</w:t>
      </w:r>
    </w:p>
    <w:p w:rsidR="688D2E45" w:rsidP="58BC1B22" w:rsidRDefault="688D2E45" w14:paraId="703A716A" w14:textId="54ABD26D">
      <w:pPr>
        <w:tabs>
          <w:tab w:val="left" w:leader="none" w:pos="426"/>
        </w:tabs>
        <w:bidi w:val="0"/>
        <w:spacing w:before="0" w:beforeAutospacing="off" w:after="0" w:afterAutospacing="off" w:line="240" w:lineRule="auto"/>
        <w:ind w:left="426" w:right="0"/>
      </w:pPr>
      <w:r w:rsidRPr="58BC1B22" w:rsidR="5469A303">
        <w:rPr>
          <w:rFonts w:ascii="Arial" w:hAnsi="Arial" w:eastAsia="Arial" w:cs="Arial"/>
          <w:noProof/>
          <w:sz w:val="22"/>
          <w:szCs w:val="22"/>
          <w:lang w:val="en-GB"/>
        </w:rPr>
        <w:t xml:space="preserve"> </w:t>
      </w:r>
    </w:p>
    <w:p w:rsidR="688D2E45" w:rsidP="58BC1B22" w:rsidRDefault="688D2E45" w14:paraId="4BC82B20" w14:textId="61219D7E">
      <w:pPr>
        <w:tabs>
          <w:tab w:val="left" w:leader="none" w:pos="426"/>
        </w:tabs>
        <w:bidi w:val="0"/>
        <w:spacing w:before="0" w:beforeAutospacing="off" w:after="0" w:afterAutospacing="off" w:line="240" w:lineRule="auto"/>
        <w:ind w:left="413" w:right="0" w:hanging="555"/>
      </w:pPr>
      <w:r w:rsidRPr="58BC1B22" w:rsidR="5469A303">
        <w:rPr>
          <w:rFonts w:ascii="Tahoma" w:hAnsi="Tahoma" w:eastAsia="Tahoma" w:cs="Tahoma"/>
          <w:noProof/>
          <w:sz w:val="22"/>
          <w:szCs w:val="22"/>
          <w:lang w:val="en"/>
        </w:rPr>
        <w:t>14</w:t>
      </w:r>
      <w:r>
        <w:tab/>
      </w:r>
      <w:r w:rsidRPr="58BC1B22" w:rsidR="5469A303">
        <w:rPr>
          <w:rFonts w:ascii="Tahoma" w:hAnsi="Tahoma" w:eastAsia="Tahoma" w:cs="Tahoma"/>
          <w:noProof/>
          <w:sz w:val="22"/>
          <w:szCs w:val="22"/>
          <w:lang w:val="en"/>
        </w:rPr>
        <w:t xml:space="preserve">To be aware of and maintain up-to-date knowledge of relevant National Governing Body </w:t>
      </w:r>
      <w:r w:rsidRPr="58BC1B22" w:rsidR="5469A303">
        <w:rPr>
          <w:rFonts w:ascii="Arial" w:hAnsi="Arial" w:eastAsia="Arial" w:cs="Arial"/>
          <w:noProof/>
          <w:sz w:val="22"/>
          <w:szCs w:val="22"/>
          <w:lang w:val="en"/>
        </w:rPr>
        <w:t xml:space="preserve">programmes, policies and practices. </w:t>
      </w:r>
    </w:p>
    <w:p w:rsidR="688D2E45" w:rsidP="58BC1B22" w:rsidRDefault="688D2E45" w14:paraId="42F278FD" w14:textId="11E19C12">
      <w:pPr>
        <w:tabs>
          <w:tab w:val="left" w:leader="none" w:pos="426"/>
        </w:tabs>
        <w:bidi w:val="0"/>
        <w:spacing w:before="0" w:beforeAutospacing="off" w:after="0" w:afterAutospacing="off" w:line="240" w:lineRule="auto"/>
        <w:ind w:left="426" w:right="0"/>
      </w:pPr>
      <w:r w:rsidRPr="58BC1B22" w:rsidR="5469A303">
        <w:rPr>
          <w:rFonts w:ascii="Arial" w:hAnsi="Arial" w:eastAsia="Arial" w:cs="Arial"/>
          <w:noProof/>
          <w:sz w:val="22"/>
          <w:szCs w:val="22"/>
          <w:lang w:val="en-GB"/>
        </w:rPr>
        <w:t xml:space="preserve"> </w:t>
      </w:r>
    </w:p>
    <w:p w:rsidR="688D2E45" w:rsidP="58BC1B22" w:rsidRDefault="688D2E45" w14:paraId="069751D8" w14:textId="283D8F5D">
      <w:pPr>
        <w:tabs>
          <w:tab w:val="left" w:leader="none" w:pos="426"/>
        </w:tabs>
        <w:bidi w:val="0"/>
        <w:spacing w:before="0" w:beforeAutospacing="off" w:after="0" w:afterAutospacing="off" w:line="240" w:lineRule="auto"/>
        <w:ind w:left="413" w:right="0" w:hanging="555"/>
      </w:pPr>
      <w:r w:rsidRPr="58BC1B22" w:rsidR="5469A303">
        <w:rPr>
          <w:rFonts w:ascii="Arial" w:hAnsi="Arial" w:eastAsia="Arial" w:cs="Arial"/>
          <w:noProof/>
          <w:sz w:val="22"/>
          <w:szCs w:val="22"/>
          <w:lang w:val="en-GB"/>
        </w:rPr>
        <w:t>15</w:t>
      </w:r>
      <w:r>
        <w:tab/>
      </w:r>
      <w:r w:rsidRPr="58BC1B22" w:rsidR="5469A303">
        <w:rPr>
          <w:rFonts w:ascii="Arial" w:hAnsi="Arial" w:eastAsia="Arial" w:cs="Arial"/>
          <w:noProof/>
          <w:sz w:val="22"/>
          <w:szCs w:val="22"/>
          <w:lang w:val="en-GB"/>
        </w:rPr>
        <w:t xml:space="preserve">To be committed to continuous development and attend regular </w:t>
      </w:r>
      <w:r w:rsidRPr="58BC1B22" w:rsidR="5469A303">
        <w:rPr>
          <w:rFonts w:ascii="Arial" w:hAnsi="Arial" w:eastAsia="Arial" w:cs="Arial"/>
          <w:noProof/>
          <w:sz w:val="22"/>
          <w:szCs w:val="22"/>
          <w:lang w:val="en"/>
        </w:rPr>
        <w:t>‘in-house’ and external training to enhance skills as appropriate within the role.</w:t>
      </w:r>
    </w:p>
    <w:p w:rsidR="688D2E45" w:rsidP="58BC1B22" w:rsidRDefault="688D2E45" w14:paraId="0C80909D" w14:textId="141BFE33">
      <w:pPr>
        <w:bidi w:val="0"/>
        <w:spacing w:before="0" w:beforeAutospacing="off" w:after="200" w:afterAutospacing="off" w:line="276" w:lineRule="auto"/>
        <w:ind w:left="720" w:right="0"/>
      </w:pPr>
      <w:r w:rsidRPr="58BC1B22" w:rsidR="5469A303">
        <w:rPr>
          <w:rFonts w:ascii="Arial" w:hAnsi="Arial" w:eastAsia="Arial" w:cs="Arial"/>
          <w:noProof/>
          <w:sz w:val="22"/>
          <w:szCs w:val="22"/>
          <w:lang w:val="en-GB"/>
        </w:rPr>
        <w:t xml:space="preserve"> </w:t>
      </w:r>
    </w:p>
    <w:p w:rsidR="688D2E45" w:rsidP="58BC1B22" w:rsidRDefault="688D2E45" w14:paraId="77305557" w14:textId="6A665F0B">
      <w:pPr>
        <w:tabs>
          <w:tab w:val="left" w:leader="none" w:pos="426"/>
        </w:tabs>
        <w:bidi w:val="0"/>
        <w:spacing w:before="0" w:beforeAutospacing="off" w:after="0" w:afterAutospacing="off" w:line="240" w:lineRule="auto"/>
        <w:ind w:left="-142" w:right="0"/>
      </w:pPr>
      <w:r w:rsidRPr="58BC1B22" w:rsidR="5469A303">
        <w:rPr>
          <w:rFonts w:ascii="Arial" w:hAnsi="Arial" w:eastAsia="Arial" w:cs="Arial"/>
          <w:noProof/>
          <w:sz w:val="22"/>
          <w:szCs w:val="22"/>
          <w:lang w:val="en-GB"/>
        </w:rPr>
        <w:t>16</w:t>
      </w:r>
      <w:r>
        <w:tab/>
      </w:r>
      <w:r w:rsidRPr="58BC1B22" w:rsidR="5469A303">
        <w:rPr>
          <w:rFonts w:ascii="Arial" w:hAnsi="Arial" w:eastAsia="Arial" w:cs="Arial"/>
          <w:noProof/>
          <w:sz w:val="22"/>
          <w:szCs w:val="22"/>
          <w:lang w:val="en-GB"/>
        </w:rPr>
        <w:t>To implement school Health and Safety policies and procedures in order to ensure</w:t>
      </w:r>
    </w:p>
    <w:p w:rsidR="688D2E45" w:rsidP="58BC1B22" w:rsidRDefault="688D2E45" w14:paraId="0E037B2D" w14:textId="2D28E5D3">
      <w:pPr>
        <w:tabs>
          <w:tab w:val="left" w:leader="none" w:pos="426"/>
        </w:tabs>
        <w:bidi w:val="0"/>
        <w:spacing w:before="0" w:beforeAutospacing="off" w:after="0" w:afterAutospacing="off" w:line="240" w:lineRule="auto"/>
        <w:ind/>
      </w:pPr>
      <w:r w:rsidRPr="58BC1B22" w:rsidR="5469A303">
        <w:rPr>
          <w:rFonts w:ascii="Arial" w:hAnsi="Arial" w:eastAsia="Arial" w:cs="Arial"/>
          <w:noProof/>
          <w:sz w:val="22"/>
          <w:szCs w:val="22"/>
          <w:lang w:val="en-GB"/>
        </w:rPr>
        <w:t>a safe, effective, child friendly environment in all lessons and activities.</w:t>
      </w:r>
    </w:p>
    <w:p w:rsidR="688D2E45" w:rsidP="58BC1B22" w:rsidRDefault="688D2E45" w14:paraId="0B4A4988" w14:textId="49BD2FD1">
      <w:pPr>
        <w:tabs>
          <w:tab w:val="left" w:leader="none" w:pos="426"/>
        </w:tabs>
        <w:bidi w:val="0"/>
        <w:spacing w:before="0" w:beforeAutospacing="off" w:after="0" w:afterAutospacing="off" w:line="240" w:lineRule="auto"/>
        <w:ind/>
      </w:pPr>
      <w:r w:rsidRPr="58BC1B22" w:rsidR="5469A303">
        <w:rPr>
          <w:rFonts w:ascii="Arial" w:hAnsi="Arial" w:eastAsia="Arial" w:cs="Arial"/>
          <w:noProof/>
          <w:sz w:val="21"/>
          <w:szCs w:val="21"/>
          <w:lang w:val="en-GB"/>
        </w:rPr>
        <w:t xml:space="preserve"> </w:t>
      </w:r>
    </w:p>
    <w:p w:rsidR="688D2E45" w:rsidP="58BC1B22" w:rsidRDefault="688D2E45" w14:paraId="5DE28CAB" w14:textId="1430D84D">
      <w:pPr>
        <w:pStyle w:val="ListParagraph"/>
        <w:numPr>
          <w:ilvl w:val="0"/>
          <w:numId w:val="37"/>
        </w:numPr>
        <w:bidi w:val="0"/>
        <w:spacing w:before="0" w:beforeAutospacing="off" w:after="0" w:afterAutospacing="off" w:line="276" w:lineRule="auto"/>
        <w:ind w:left="426" w:right="0" w:hanging="568"/>
        <w:rPr>
          <w:rFonts w:ascii="Arial" w:hAnsi="Arial" w:eastAsia="Arial" w:cs="Arial"/>
          <w:noProof/>
          <w:sz w:val="22"/>
          <w:szCs w:val="22"/>
          <w:lang w:val="en-GB"/>
        </w:rPr>
      </w:pPr>
      <w:r w:rsidRPr="58BC1B22" w:rsidR="5469A303">
        <w:rPr>
          <w:rFonts w:ascii="Arial" w:hAnsi="Arial" w:eastAsia="Arial" w:cs="Arial"/>
          <w:noProof/>
          <w:sz w:val="22"/>
          <w:szCs w:val="22"/>
          <w:lang w:val="en-GB"/>
        </w:rPr>
        <w:t>To be prepared to occasionally carry out work during evening and/or weekend periods.</w:t>
      </w:r>
    </w:p>
    <w:p w:rsidR="688D2E45" w:rsidP="58BC1B22" w:rsidRDefault="688D2E45" w14:paraId="5E57BCB5" w14:textId="62CBF273">
      <w:pPr>
        <w:bidi w:val="0"/>
        <w:spacing w:before="0" w:beforeAutospacing="off" w:after="0" w:afterAutospacing="off" w:line="240" w:lineRule="auto"/>
        <w:ind/>
      </w:pPr>
      <w:r w:rsidRPr="58BC1B22" w:rsidR="5469A303">
        <w:rPr>
          <w:rFonts w:ascii="Arial" w:hAnsi="Arial" w:eastAsia="Arial" w:cs="Arial"/>
          <w:noProof/>
          <w:sz w:val="22"/>
          <w:szCs w:val="22"/>
          <w:lang w:val="en-GB"/>
        </w:rPr>
        <w:t xml:space="preserve"> </w:t>
      </w:r>
    </w:p>
    <w:p w:rsidR="688D2E45" w:rsidP="58BC1B22" w:rsidRDefault="688D2E45" w14:paraId="179F3A0B" w14:textId="0D1F6F31">
      <w:pPr>
        <w:bidi w:val="0"/>
        <w:spacing w:before="0" w:beforeAutospacing="off" w:after="200" w:afterAutospacing="off" w:line="276" w:lineRule="auto"/>
        <w:ind/>
      </w:pPr>
      <w:r w:rsidRPr="58BC1B22" w:rsidR="5469A303">
        <w:rPr>
          <w:rFonts w:ascii="Arial" w:hAnsi="Arial" w:eastAsia="Arial" w:cs="Arial"/>
          <w:b w:val="1"/>
          <w:bCs w:val="1"/>
          <w:noProof/>
          <w:sz w:val="24"/>
          <w:szCs w:val="24"/>
          <w:lang w:val="en-GB"/>
        </w:rPr>
        <w:t xml:space="preserve">This is not a complete statement of all duties and responsibilities of this post.  The post-holder may be required to carry out any other duties as directed by the Head teacher, however the responsibility level should not exceed those outlined above.  </w:t>
      </w:r>
    </w:p>
    <w:p w:rsidR="688D2E45" w:rsidP="58BC1B22" w:rsidRDefault="688D2E45" w14:paraId="54970836" w14:textId="50F39550">
      <w:pPr>
        <w:tabs>
          <w:tab w:val="center" w:leader="none" w:pos="4513"/>
          <w:tab w:val="right" w:leader="none" w:pos="9026"/>
        </w:tabs>
        <w:spacing w:after="0" w:line="240" w:lineRule="auto"/>
        <w:ind w:left="-142"/>
        <w:rPr>
          <w:rFonts w:ascii="Arial" w:hAnsi="Arial" w:eastAsia="Arial" w:cs="Arial"/>
          <w:b w:val="0"/>
          <w:bCs w:val="0"/>
          <w:i w:val="0"/>
          <w:iCs w:val="0"/>
          <w:caps w:val="0"/>
          <w:smallCaps w:val="0"/>
          <w:noProof/>
          <w:color w:val="000000" w:themeColor="text1" w:themeTint="FF" w:themeShade="FF"/>
          <w:sz w:val="24"/>
          <w:szCs w:val="24"/>
          <w:lang w:val="en-GB"/>
        </w:rPr>
      </w:pPr>
    </w:p>
    <w:p w:rsidR="688D2E45" w:rsidP="2B5D31F8" w:rsidRDefault="688D2E45" w14:paraId="1A790633" w14:textId="1C588042">
      <w:pPr>
        <w:tabs>
          <w:tab w:val="center" w:leader="none" w:pos="4513"/>
          <w:tab w:val="right" w:leader="none" w:pos="9026"/>
        </w:tabs>
        <w:spacing w:after="0" w:line="240" w:lineRule="auto"/>
        <w:ind w:left="-142"/>
        <w:rPr>
          <w:rFonts w:ascii="Arial" w:hAnsi="Arial" w:eastAsia="Arial" w:cs="Arial"/>
          <w:b w:val="0"/>
          <w:bCs w:val="0"/>
          <w:i w:val="0"/>
          <w:iCs w:val="0"/>
          <w:caps w:val="0"/>
          <w:smallCaps w:val="0"/>
          <w:noProof/>
          <w:color w:val="000000" w:themeColor="text1" w:themeTint="FF" w:themeShade="FF"/>
          <w:sz w:val="24"/>
          <w:szCs w:val="24"/>
          <w:lang w:val="en-GB"/>
        </w:rPr>
      </w:pPr>
    </w:p>
    <w:p w:rsidR="688D2E45" w:rsidP="2B5D31F8" w:rsidRDefault="688D2E45" w14:paraId="4EF370D0" w14:textId="5B85CFE4">
      <w:pPr>
        <w:pStyle w:val="Header"/>
        <w:tabs>
          <w:tab w:val="center" w:leader="none" w:pos="4513"/>
          <w:tab w:val="right" w:leader="none" w:pos="9026"/>
        </w:tabs>
        <w:spacing w:after="0" w:line="240" w:lineRule="auto"/>
        <w:ind w:left="-142"/>
        <w:rPr>
          <w:rFonts w:ascii="Arial" w:hAnsi="Arial" w:eastAsia="Arial" w:cs="Arial"/>
          <w:b w:val="0"/>
          <w:bCs w:val="0"/>
          <w:i w:val="0"/>
          <w:iCs w:val="0"/>
          <w:caps w:val="0"/>
          <w:smallCaps w:val="0"/>
          <w:noProof/>
          <w:color w:val="000000" w:themeColor="text1" w:themeTint="FF" w:themeShade="FF"/>
          <w:sz w:val="24"/>
          <w:szCs w:val="24"/>
          <w:lang w:val="en-GB"/>
        </w:rPr>
      </w:pPr>
      <w:r w:rsidRPr="2B5D31F8" w:rsidR="0BE3389F">
        <w:rPr>
          <w:rFonts w:ascii="Arial" w:hAnsi="Arial" w:eastAsia="Arial" w:cs="Arial"/>
          <w:b w:val="1"/>
          <w:bCs w:val="1"/>
          <w:i w:val="0"/>
          <w:iCs w:val="0"/>
          <w:caps w:val="0"/>
          <w:smallCaps w:val="0"/>
          <w:noProof/>
          <w:color w:val="000000" w:themeColor="text1" w:themeTint="FF" w:themeShade="FF"/>
          <w:sz w:val="24"/>
          <w:szCs w:val="24"/>
          <w:lang w:val="en-GB"/>
        </w:rPr>
        <w:t>Postholder’s name ……………………………………………………………………..</w:t>
      </w:r>
    </w:p>
    <w:p w:rsidR="688D2E45" w:rsidP="2B5D31F8" w:rsidRDefault="688D2E45" w14:paraId="6955D279" w14:textId="0398C7AB">
      <w:pPr>
        <w:tabs>
          <w:tab w:val="center" w:leader="none" w:pos="4513"/>
          <w:tab w:val="right" w:leader="none" w:pos="9026"/>
        </w:tabs>
        <w:spacing w:after="0" w:line="240" w:lineRule="auto"/>
        <w:ind w:left="-142"/>
        <w:rPr>
          <w:rFonts w:ascii="Arial" w:hAnsi="Arial" w:eastAsia="Arial" w:cs="Arial"/>
          <w:b w:val="0"/>
          <w:bCs w:val="0"/>
          <w:i w:val="0"/>
          <w:iCs w:val="0"/>
          <w:caps w:val="0"/>
          <w:smallCaps w:val="0"/>
          <w:noProof/>
          <w:color w:val="000000" w:themeColor="text1" w:themeTint="FF" w:themeShade="FF"/>
          <w:sz w:val="24"/>
          <w:szCs w:val="24"/>
          <w:lang w:val="en-GB"/>
        </w:rPr>
      </w:pPr>
    </w:p>
    <w:p w:rsidR="688D2E45" w:rsidP="2B5D31F8" w:rsidRDefault="688D2E45" w14:paraId="7516FD81" w14:textId="749E3E89">
      <w:pPr>
        <w:pStyle w:val="Header"/>
        <w:tabs>
          <w:tab w:val="center" w:leader="none" w:pos="4513"/>
          <w:tab w:val="right" w:leader="none" w:pos="9026"/>
        </w:tabs>
        <w:spacing w:after="0" w:line="240" w:lineRule="auto"/>
        <w:ind w:left="-142"/>
        <w:rPr>
          <w:rFonts w:ascii="Arial" w:hAnsi="Arial" w:eastAsia="Arial" w:cs="Arial"/>
          <w:b w:val="0"/>
          <w:bCs w:val="0"/>
          <w:i w:val="0"/>
          <w:iCs w:val="0"/>
          <w:caps w:val="0"/>
          <w:smallCaps w:val="0"/>
          <w:noProof/>
          <w:color w:val="000000" w:themeColor="text1" w:themeTint="FF" w:themeShade="FF"/>
          <w:sz w:val="24"/>
          <w:szCs w:val="24"/>
          <w:lang w:val="en-GB"/>
        </w:rPr>
      </w:pPr>
      <w:r w:rsidRPr="2B5D31F8" w:rsidR="0BE3389F">
        <w:rPr>
          <w:rFonts w:ascii="Arial" w:hAnsi="Arial" w:eastAsia="Arial" w:cs="Arial"/>
          <w:b w:val="1"/>
          <w:bCs w:val="1"/>
          <w:i w:val="0"/>
          <w:iCs w:val="0"/>
          <w:caps w:val="0"/>
          <w:smallCaps w:val="0"/>
          <w:noProof/>
          <w:color w:val="000000" w:themeColor="text1" w:themeTint="FF" w:themeShade="FF"/>
          <w:sz w:val="24"/>
          <w:szCs w:val="24"/>
          <w:lang w:val="en-GB"/>
        </w:rPr>
        <w:t>Signature …………………………………………………….. Date …………………..</w:t>
      </w:r>
    </w:p>
    <w:p w:rsidR="688D2E45" w:rsidP="688D2E45" w:rsidRDefault="688D2E45" w14:paraId="13816682" w14:textId="6FD8EA78">
      <w:pPr>
        <w:pStyle w:val="Normal"/>
        <w:rPr>
          <w:rFonts w:ascii="Calibri" w:hAnsi="Calibri" w:eastAsia="Calibri" w:cs="Calibri"/>
          <w:noProof/>
          <w:color w:val="FF0000"/>
          <w:sz w:val="24"/>
          <w:szCs w:val="24"/>
          <w:lang w:val="en-GB"/>
        </w:rPr>
      </w:pPr>
    </w:p>
    <w:p w:rsidR="00AE2E4E" w:rsidP="34B12DF9" w:rsidRDefault="00AE2E4E" w14:paraId="110C70C3" w14:textId="07C333CA">
      <w:pPr>
        <w:jc w:val="center"/>
        <w:rPr>
          <w:rFonts w:eastAsia="Times New Roman"/>
          <w:b w:val="1"/>
          <w:bCs w:val="1"/>
          <w:i w:val="1"/>
          <w:iCs w:val="1"/>
          <w:noProof/>
          <w:color w:val="365F91" w:themeColor="accent1" w:themeShade="BF"/>
          <w:sz w:val="22"/>
          <w:szCs w:val="22"/>
          <w:lang w:val="en-GB" w:eastAsia="en-GB"/>
        </w:rPr>
      </w:pPr>
    </w:p>
    <w:p w:rsidRPr="00325E2C" w:rsidR="00AE2E4E" w:rsidP="00325E2C" w:rsidRDefault="00AE2E4E" w14:paraId="254EA2D6" w14:textId="77777777">
      <w:pPr>
        <w:jc w:val="center"/>
        <w:rPr>
          <w:rFonts w:eastAsia="Times New Roman"/>
          <w:b/>
          <w:i/>
          <w:noProof/>
          <w:color w:val="365F91" w:themeColor="accent1" w:themeShade="BF"/>
          <w:sz w:val="22"/>
          <w:szCs w:val="22"/>
          <w:lang w:val="en-GB" w:eastAsia="en-GB"/>
        </w:rPr>
      </w:pPr>
    </w:p>
    <w:p w:rsidR="005D5201" w:rsidP="005D5201" w:rsidRDefault="005D5201" w14:paraId="54C9B5D8" w14:textId="77777777">
      <w:pPr>
        <w:rPr>
          <w:noProof/>
          <w:sz w:val="22"/>
          <w:szCs w:val="22"/>
          <w:lang w:val="en-GB" w:eastAsia="en-GB"/>
        </w:rPr>
      </w:pPr>
    </w:p>
    <w:p w:rsidR="005D5201" w:rsidP="005D5201" w:rsidRDefault="005D5201" w14:paraId="595211F5" w14:textId="77777777">
      <w:pPr>
        <w:rPr>
          <w:noProof/>
          <w:sz w:val="22"/>
          <w:szCs w:val="22"/>
          <w:lang w:val="en-GB" w:eastAsia="en-GB"/>
        </w:rPr>
      </w:pPr>
    </w:p>
    <w:p w:rsidR="005D5201" w:rsidP="005D5201" w:rsidRDefault="005D5201" w14:paraId="5D978685" w14:textId="77777777"/>
    <w:p w:rsidR="00EA60D8" w:rsidP="00EA60D8" w:rsidRDefault="00EA60D8" w14:paraId="19107B2E" w14:textId="77777777">
      <w:pPr>
        <w:ind w:left="6480"/>
        <w:jc w:val="right"/>
      </w:pPr>
    </w:p>
    <w:p w:rsidR="00EA60D8" w:rsidP="00EA60D8" w:rsidRDefault="00EA60D8" w14:paraId="2852458A" w14:textId="77777777">
      <w:pPr>
        <w:ind w:left="6480"/>
        <w:jc w:val="right"/>
      </w:pPr>
    </w:p>
    <w:p w:rsidRPr="009B6752" w:rsidR="009B6752" w:rsidP="688D2E45" w:rsidRDefault="009B6752" w14:paraId="774290F4" w14:textId="77777777" w14:noSpellErr="1">
      <w:pPr>
        <w:jc w:val="left"/>
        <w:rPr>
          <w:sz w:val="16"/>
          <w:szCs w:val="16"/>
        </w:rPr>
      </w:pPr>
    </w:p>
    <w:sectPr w:rsidRPr="00EF1D73" w:rsidR="00325E2C" w:rsidSect="00FE247A">
      <w:pgSz w:w="11906" w:h="16838" w:orient="portrait" w:code="9"/>
      <w:pgMar w:top="720" w:right="720" w:bottom="720" w:left="720" w:header="709" w:footer="709" w:gutter="0"/>
      <w:cols w:space="708"/>
      <w:docGrid w:linePitch="360"/>
      <w:headerReference w:type="default" r:id="R45e5a3d4dd5541fd"/>
      <w:footerReference w:type="default" r:id="Rb6461a81e1c8470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xmlns:r="http://schemas.openxmlformats.org/officeDocument/2006/relationships">
  <w:tbl>
    <w:tblPr>
      <w:tblStyle w:val="TableNormal"/>
      <w:bidiVisual w:val="0"/>
      <w:tblW w:w="0" w:type="auto"/>
      <w:tblLayout w:type="fixed"/>
      <w:tblLook w:val="06A0" w:firstRow="1" w:lastRow="0" w:firstColumn="1" w:lastColumn="0" w:noHBand="1" w:noVBand="1"/>
    </w:tblPr>
    <w:tblGrid>
      <w:gridCol w:w="3485"/>
      <w:gridCol w:w="3485"/>
      <w:gridCol w:w="3485"/>
    </w:tblGrid>
    <w:tr w:rsidR="34B12DF9" w:rsidTr="5BD3CDE4" w14:paraId="2ABCB245">
      <w:trPr>
        <w:trHeight w:val="300"/>
      </w:trPr>
      <w:tc>
        <w:tcPr>
          <w:tcW w:w="3485" w:type="dxa"/>
          <w:tcMar/>
        </w:tcPr>
        <w:p w:rsidR="34B12DF9" w:rsidP="688D2E45" w:rsidRDefault="34B12DF9" w14:paraId="3F3B32F1" w14:textId="42B08659">
          <w:pPr>
            <w:pStyle w:val="Subtitle"/>
            <w:ind w:left="-115"/>
            <w:jc w:val="left"/>
            <w:rPr>
              <w:rFonts w:ascii="Arial" w:hAnsi="Arial" w:cs="Arial"/>
              <w:b w:val="1"/>
              <w:bCs w:val="1"/>
              <w:color w:val="auto"/>
              <w:sz w:val="24"/>
              <w:szCs w:val="24"/>
            </w:rPr>
          </w:pPr>
        </w:p>
      </w:tc>
      <w:tc>
        <w:tcPr>
          <w:tcW w:w="3485" w:type="dxa"/>
          <w:tcMar/>
        </w:tcPr>
        <w:p w:rsidR="34B12DF9" w:rsidP="688D2E45" w:rsidRDefault="34B12DF9" w14:noSpellErr="1" w14:paraId="4CAB238D" w14:textId="77777777">
          <w:pPr>
            <w:jc w:val="left"/>
            <w:rPr>
              <w:sz w:val="16"/>
              <w:szCs w:val="16"/>
            </w:rPr>
          </w:pPr>
        </w:p>
        <w:p w:rsidR="34B12DF9" w:rsidP="688D2E45" w:rsidRDefault="34B12DF9" w14:paraId="3E636030" w14:textId="77777777">
          <w:pPr>
            <w:pStyle w:val="Subtitle"/>
            <w:spacing w:after="120"/>
            <w:jc w:val="left"/>
            <w:rPr>
              <w:rFonts w:ascii="Arial" w:hAnsi="Arial" w:cs="Arial"/>
              <w:color w:val="auto"/>
              <w:sz w:val="16"/>
              <w:szCs w:val="16"/>
            </w:rPr>
          </w:pPr>
          <w:r w:rsidRPr="688D2E45" w:rsidR="688D2E45">
            <w:rPr>
              <w:rFonts w:ascii="Arial" w:hAnsi="Arial" w:cs="Arial"/>
              <w:b w:val="1"/>
              <w:bCs w:val="1"/>
              <w:color w:val="auto"/>
              <w:sz w:val="16"/>
              <w:szCs w:val="16"/>
            </w:rPr>
            <w:t>St James’ C</w:t>
          </w:r>
          <w:r w:rsidRPr="688D2E45" w:rsidR="688D2E45">
            <w:rPr>
              <w:rFonts w:ascii="Arial" w:hAnsi="Arial" w:cs="Arial"/>
              <w:b w:val="1"/>
              <w:bCs w:val="1"/>
              <w:color w:val="auto"/>
              <w:sz w:val="16"/>
              <w:szCs w:val="16"/>
            </w:rPr>
            <w:t>of</w:t>
          </w:r>
          <w:r w:rsidRPr="688D2E45" w:rsidR="688D2E45">
            <w:rPr>
              <w:rFonts w:ascii="Arial" w:hAnsi="Arial" w:cs="Arial"/>
              <w:b w:val="1"/>
              <w:bCs w:val="1"/>
              <w:color w:val="auto"/>
              <w:sz w:val="16"/>
              <w:szCs w:val="16"/>
            </w:rPr>
            <w:t>E (VA) Junior School</w:t>
          </w:r>
        </w:p>
        <w:p w:rsidR="34B12DF9" w:rsidP="688D2E45" w:rsidRDefault="34B12DF9" w14:paraId="150C6B1E" w14:textId="77777777">
          <w:pPr>
            <w:spacing w:after="60"/>
            <w:jc w:val="left"/>
            <w:rPr>
              <w:sz w:val="16"/>
              <w:szCs w:val="16"/>
            </w:rPr>
          </w:pPr>
          <w:r w:rsidRPr="688D2E45" w:rsidR="688D2E45">
            <w:rPr>
              <w:sz w:val="16"/>
              <w:szCs w:val="16"/>
            </w:rPr>
            <w:t>Reginald Street, Derby, DE23 8FQ</w:t>
          </w:r>
        </w:p>
        <w:p w:rsidR="34B12DF9" w:rsidP="688D2E45" w:rsidRDefault="34B12DF9" w14:paraId="06DC456A" w14:textId="7116A00C">
          <w:pPr>
            <w:spacing w:after="60"/>
            <w:jc w:val="left"/>
            <w:rPr>
              <w:sz w:val="16"/>
              <w:szCs w:val="16"/>
            </w:rPr>
          </w:pPr>
          <w:r w:rsidRPr="688D2E45" w:rsidR="688D2E45">
            <w:rPr>
              <w:sz w:val="16"/>
              <w:szCs w:val="16"/>
            </w:rPr>
            <w:t>Telephone: 01332 85498</w:t>
          </w:r>
          <w:r w:rsidRPr="688D2E45" w:rsidR="688D2E45">
            <w:rPr>
              <w:sz w:val="16"/>
              <w:szCs w:val="16"/>
            </w:rPr>
            <w:t>6</w:t>
          </w:r>
        </w:p>
        <w:p w:rsidR="34B12DF9" w:rsidP="688D2E45" w:rsidRDefault="34B12DF9" w14:paraId="034D14A4" w14:textId="02A139AD">
          <w:pPr>
            <w:spacing w:after="60"/>
            <w:jc w:val="left"/>
            <w:rPr>
              <w:sz w:val="16"/>
              <w:szCs w:val="16"/>
              <w:u w:val="single"/>
            </w:rPr>
          </w:pPr>
          <w:r w:rsidRPr="5BD3CDE4" w:rsidR="5BD3CDE4">
            <w:rPr>
              <w:sz w:val="16"/>
              <w:szCs w:val="16"/>
            </w:rPr>
            <w:t xml:space="preserve">E-mail: </w:t>
          </w:r>
          <w:hyperlink r:id="R2cd8cd42dee74f8f">
            <w:r w:rsidRPr="5BD3CDE4" w:rsidR="5BD3CDE4">
              <w:rPr>
                <w:rStyle w:val="Hyperlink"/>
                <w:sz w:val="16"/>
                <w:szCs w:val="16"/>
              </w:rPr>
              <w:t>admin@stjames.derby.sch.uk</w:t>
            </w:r>
          </w:hyperlink>
        </w:p>
        <w:p w:rsidR="34B12DF9" w:rsidP="688D2E45" w:rsidRDefault="34B12DF9" w14:paraId="5D092E75" w14:textId="14E6AB36">
          <w:pPr>
            <w:spacing w:after="60"/>
            <w:jc w:val="left"/>
            <w:rPr>
              <w:sz w:val="16"/>
              <w:szCs w:val="16"/>
            </w:rPr>
          </w:pPr>
          <w:r w:rsidRPr="5BD3CDE4" w:rsidR="5BD3CDE4">
            <w:rPr>
              <w:sz w:val="16"/>
              <w:szCs w:val="16"/>
            </w:rPr>
            <w:t>Head</w:t>
          </w:r>
          <w:r w:rsidRPr="5BD3CDE4" w:rsidR="5BD3CDE4">
            <w:rPr>
              <w:sz w:val="16"/>
              <w:szCs w:val="16"/>
            </w:rPr>
            <w:t>teacher</w:t>
          </w:r>
          <w:r w:rsidRPr="5BD3CDE4" w:rsidR="5BD3CDE4">
            <w:rPr>
              <w:sz w:val="16"/>
              <w:szCs w:val="16"/>
            </w:rPr>
            <w:t xml:space="preserve">: </w:t>
          </w:r>
          <w:r w:rsidRPr="5BD3CDE4" w:rsidR="5BD3CDE4">
            <w:rPr>
              <w:sz w:val="16"/>
              <w:szCs w:val="16"/>
            </w:rPr>
            <w:t>Mr</w:t>
          </w:r>
          <w:r w:rsidRPr="5BD3CDE4" w:rsidR="5BD3CDE4">
            <w:rPr>
              <w:sz w:val="16"/>
              <w:szCs w:val="16"/>
            </w:rPr>
            <w:t xml:space="preserve"> D Walls</w:t>
          </w:r>
        </w:p>
        <w:p w:rsidR="34B12DF9" w:rsidP="34B12DF9" w:rsidRDefault="34B12DF9" w14:paraId="3CE5DD91" w14:textId="6C92DEB6">
          <w:pPr>
            <w:pStyle w:val="Header"/>
            <w:bidi w:val="0"/>
            <w:jc w:val="center"/>
          </w:pPr>
        </w:p>
      </w:tc>
      <w:tc>
        <w:tcPr>
          <w:tcW w:w="3485" w:type="dxa"/>
          <w:tcMar/>
        </w:tcPr>
        <w:p w:rsidR="34B12DF9" w:rsidP="34B12DF9" w:rsidRDefault="34B12DF9" w14:paraId="6F027E28" w14:textId="5F39D742">
          <w:pPr>
            <w:pStyle w:val="Header"/>
            <w:bidi w:val="0"/>
            <w:ind w:right="-115"/>
            <w:jc w:val="right"/>
          </w:pPr>
        </w:p>
      </w:tc>
    </w:tr>
  </w:tbl>
  <w:p w:rsidR="34B12DF9" w:rsidP="34B12DF9" w:rsidRDefault="34B12DF9" w14:paraId="4E535EAE" w14:textId="7D4108E9">
    <w:pPr>
      <w:pStyle w:val="Footer"/>
      <w:bidi w:val="0"/>
    </w:pPr>
  </w:p>
</w:ftr>
</file>

<file path=word/header.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tbl>
    <w:tblPr>
      <w:tblStyle w:val="TableNormal"/>
      <w:bidiVisual w:val="0"/>
      <w:tblW w:w="0" w:type="auto"/>
      <w:tblLayout w:type="fixed"/>
      <w:tblLook w:val="06A0" w:firstRow="1" w:lastRow="0" w:firstColumn="1" w:lastColumn="0" w:noHBand="1" w:noVBand="1"/>
    </w:tblPr>
    <w:tblGrid>
      <w:gridCol w:w="3485"/>
      <w:gridCol w:w="3485"/>
      <w:gridCol w:w="3485"/>
    </w:tblGrid>
    <w:tr w:rsidR="34B12DF9" w:rsidTr="688D2E45" w14:paraId="55FE3836">
      <w:trPr>
        <w:trHeight w:val="300"/>
      </w:trPr>
      <w:tc>
        <w:tcPr>
          <w:tcW w:w="3485" w:type="dxa"/>
          <w:tcMar/>
        </w:tcPr>
        <w:p w:rsidR="34B12DF9" w:rsidP="34B12DF9" w:rsidRDefault="34B12DF9" w14:paraId="3B416E7C" w14:textId="136DF1FC">
          <w:pPr>
            <w:pStyle w:val="Header"/>
            <w:bidi w:val="0"/>
            <w:ind w:left="-115"/>
            <w:jc w:val="left"/>
          </w:pPr>
        </w:p>
      </w:tc>
      <w:tc>
        <w:tcPr>
          <w:tcW w:w="3485" w:type="dxa"/>
          <w:tcMar/>
        </w:tcPr>
        <w:p w:rsidR="34B12DF9" w:rsidP="481F0B0E" w:rsidRDefault="34B12DF9" w14:noSpellErr="1" w14:paraId="6ED1E39C" w14:textId="6A188093">
          <w:pPr>
            <w:jc w:val="center"/>
            <w:rPr>
              <w:rFonts w:eastAsia="Times New Roman"/>
              <w:noProof/>
              <w:sz w:val="22"/>
              <w:szCs w:val="22"/>
              <w:lang w:val="en-GB" w:eastAsia="en-GB"/>
            </w:rPr>
          </w:pPr>
          <w:r w:rsidR="688D2E45">
            <w:drawing>
              <wp:inline wp14:editId="797459B4" wp14:anchorId="5EB30CE8">
                <wp:extent cx="871278" cy="798139"/>
                <wp:effectExtent l="0" t="0" r="0" b="3810"/>
                <wp:docPr id="775792230" name="Picture 1" descr="C:\Users\jgallimore\AppData\Local\Microsoft\Windows\INetCache\Content.Word\stjames_logo_darkblue_text.jpg" title=""/>
                <wp:cNvGraphicFramePr>
                  <a:graphicFrameLocks noChangeAspect="1"/>
                </wp:cNvGraphicFramePr>
                <a:graphic>
                  <a:graphicData uri="http://schemas.openxmlformats.org/drawingml/2006/picture">
                    <pic:pic>
                      <pic:nvPicPr>
                        <pic:cNvPr id="0" name="Picture 1"/>
                        <pic:cNvPicPr/>
                      </pic:nvPicPr>
                      <pic:blipFill>
                        <a:blip r:embed="Reaae2f9346d94d0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871278" cy="798139"/>
                        </a:xfrm>
                        <a:prstGeom prst="rect">
                          <a:avLst/>
                        </a:prstGeom>
                      </pic:spPr>
                    </pic:pic>
                  </a:graphicData>
                </a:graphic>
              </wp:inline>
            </w:drawing>
          </w:r>
        </w:p>
        <w:p w:rsidR="34B12DF9" w:rsidP="481F0B0E" w:rsidRDefault="34B12DF9" w14:noSpellErr="1" w14:paraId="24F9D0A7" w14:textId="131AEAD7">
          <w:pPr>
            <w:jc w:val="center"/>
            <w:rPr>
              <w:rFonts w:eastAsia="Times New Roman"/>
              <w:noProof/>
              <w:sz w:val="16"/>
              <w:szCs w:val="16"/>
              <w:lang w:val="en-GB" w:eastAsia="en-GB"/>
            </w:rPr>
          </w:pPr>
        </w:p>
        <w:p w:rsidR="34B12DF9" w:rsidP="481F0B0E" w:rsidRDefault="34B12DF9" w14:noSpellErr="1" w14:paraId="0AA93F7A" w14:textId="5A5DFE08">
          <w:pPr>
            <w:jc w:val="center"/>
            <w:rPr>
              <w:rFonts w:eastAsia="Times New Roman"/>
              <w:b w:val="1"/>
              <w:bCs w:val="1"/>
              <w:i w:val="1"/>
              <w:iCs w:val="1"/>
              <w:noProof/>
              <w:color w:val="365F91" w:themeColor="accent1" w:themeTint="FF" w:themeShade="BF"/>
              <w:sz w:val="22"/>
              <w:szCs w:val="22"/>
              <w:lang w:val="en-GB" w:eastAsia="en-GB"/>
            </w:rPr>
          </w:pPr>
          <w:r w:rsidRPr="481F0B0E" w:rsidR="481F0B0E">
            <w:rPr>
              <w:rFonts w:eastAsia="Times New Roman"/>
              <w:b w:val="1"/>
              <w:bCs w:val="1"/>
              <w:i w:val="1"/>
              <w:iCs w:val="1"/>
              <w:noProof/>
              <w:color w:val="365F91" w:themeColor="accent1" w:themeTint="FF" w:themeShade="BF"/>
              <w:sz w:val="22"/>
              <w:szCs w:val="22"/>
              <w:lang w:val="en-GB" w:eastAsia="en-GB"/>
            </w:rPr>
            <w:t>Every Child    Every Chance</w:t>
          </w:r>
          <w:r w:rsidRPr="481F0B0E" w:rsidR="481F0B0E">
            <w:rPr>
              <w:rFonts w:eastAsia="Times New Roman"/>
              <w:b w:val="1"/>
              <w:bCs w:val="1"/>
              <w:i w:val="1"/>
              <w:iCs w:val="1"/>
              <w:noProof/>
              <w:color w:val="365F91" w:themeColor="accent1" w:themeTint="FF" w:themeShade="BF"/>
              <w:sz w:val="22"/>
              <w:szCs w:val="22"/>
              <w:lang w:val="en-GB" w:eastAsia="en-GB"/>
            </w:rPr>
            <w:t xml:space="preserve">  </w:t>
          </w:r>
          <w:r w:rsidRPr="481F0B0E" w:rsidR="481F0B0E">
            <w:rPr>
              <w:rFonts w:eastAsia="Times New Roman"/>
              <w:b w:val="1"/>
              <w:bCs w:val="1"/>
              <w:i w:val="1"/>
              <w:iCs w:val="1"/>
              <w:noProof/>
              <w:color w:val="365F91" w:themeColor="accent1" w:themeTint="FF" w:themeShade="BF"/>
              <w:sz w:val="22"/>
              <w:szCs w:val="22"/>
              <w:lang w:val="en-GB" w:eastAsia="en-GB"/>
            </w:rPr>
            <w:t xml:space="preserve"> Every Day</w:t>
          </w:r>
        </w:p>
        <w:p w:rsidR="34B12DF9" w:rsidP="481F0B0E" w:rsidRDefault="34B12DF9" w14:paraId="0AEFBACD" w14:textId="7C6BF9B9">
          <w:pPr>
            <w:pStyle w:val="Header"/>
            <w:bidi w:val="0"/>
            <w:jc w:val="center"/>
          </w:pPr>
        </w:p>
      </w:tc>
      <w:tc>
        <w:tcPr>
          <w:tcW w:w="3485" w:type="dxa"/>
          <w:tcMar/>
        </w:tcPr>
        <w:p w:rsidR="34B12DF9" w:rsidP="34B12DF9" w:rsidRDefault="34B12DF9" w14:paraId="6939AC34" w14:textId="1D6A6610">
          <w:pPr>
            <w:pStyle w:val="Header"/>
            <w:bidi w:val="0"/>
            <w:ind w:right="-115"/>
            <w:jc w:val="right"/>
          </w:pPr>
        </w:p>
      </w:tc>
    </w:tr>
  </w:tbl>
  <w:p w:rsidR="34B12DF9" w:rsidP="34B12DF9" w:rsidRDefault="34B12DF9" w14:paraId="2EC0B538" w14:textId="65F5B4C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3">
    <w:nsid w:val="12c8075e"/>
    <w:multiLevelType xmlns:w="http://schemas.openxmlformats.org/wordprocessingml/2006/main" w:val="hybridMultilevel"/>
    <w:lvl xmlns:w="http://schemas.openxmlformats.org/wordprocessingml/2006/main" w:ilvl="0">
      <w:start w:val="17"/>
      <w:numFmt w:val="decimal"/>
      <w:lvlText w:val="17"/>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5b51dac8"/>
    <w:multiLevelType xmlns:w="http://schemas.openxmlformats.org/wordprocessingml/2006/main" w:val="hybridMultilevel"/>
    <w:lvl xmlns:w="http://schemas.openxmlformats.org/wordprocessingml/2006/main" w:ilvl="0">
      <w:start w:val="11"/>
      <w:numFmt w:val="decimal"/>
      <w:lvlText w:val="1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60040cf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3647f6a1"/>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7e8d8132"/>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360966f3"/>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a48fa13"/>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6b16e9"/>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2A1199"/>
    <w:multiLevelType w:val="hybridMultilevel"/>
    <w:tmpl w:val="948C24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8D32777"/>
    <w:multiLevelType w:val="hybridMultilevel"/>
    <w:tmpl w:val="B7E66E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0E24C9"/>
    <w:multiLevelType w:val="hybridMultilevel"/>
    <w:tmpl w:val="E3864008"/>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6" w15:restartNumberingAfterBreak="0">
    <w:nsid w:val="10A671DA"/>
    <w:multiLevelType w:val="hybridMultilevel"/>
    <w:tmpl w:val="32A082A0"/>
    <w:lvl w:ilvl="0" w:tplc="08090001">
      <w:start w:val="1"/>
      <w:numFmt w:val="bullet"/>
      <w:lvlText w:val=""/>
      <w:lvlJc w:val="left"/>
      <w:pPr>
        <w:tabs>
          <w:tab w:val="num" w:pos="786"/>
        </w:tabs>
        <w:ind w:left="786"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88F554B"/>
    <w:multiLevelType w:val="hybridMultilevel"/>
    <w:tmpl w:val="91084C5E"/>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AD76EB1"/>
    <w:multiLevelType w:val="hybridMultilevel"/>
    <w:tmpl w:val="8FC28B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44075BD"/>
    <w:multiLevelType w:val="hybridMultilevel"/>
    <w:tmpl w:val="8EEC8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D509BB"/>
    <w:multiLevelType w:val="multilevel"/>
    <w:tmpl w:val="D80E0D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11F2A2C"/>
    <w:multiLevelType w:val="hybridMultilevel"/>
    <w:tmpl w:val="638200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A136D7"/>
    <w:multiLevelType w:val="hybridMultilevel"/>
    <w:tmpl w:val="4E4649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CBA6835"/>
    <w:multiLevelType w:val="hybridMultilevel"/>
    <w:tmpl w:val="E03857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E835FE5"/>
    <w:multiLevelType w:val="hybridMultilevel"/>
    <w:tmpl w:val="1B4E03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06359C9"/>
    <w:multiLevelType w:val="multilevel"/>
    <w:tmpl w:val="966E8B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48A27FB"/>
    <w:multiLevelType w:val="hybridMultilevel"/>
    <w:tmpl w:val="0BEE09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B0B27D5"/>
    <w:multiLevelType w:val="hybridMultilevel"/>
    <w:tmpl w:val="8F52B41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DD10230"/>
    <w:multiLevelType w:val="hybridMultilevel"/>
    <w:tmpl w:val="1D78FA94"/>
    <w:lvl w:ilvl="0" w:tplc="08090001">
      <w:start w:val="1"/>
      <w:numFmt w:val="bullet"/>
      <w:lvlText w:val=""/>
      <w:lvlJc w:val="left"/>
      <w:pPr>
        <w:ind w:left="770" w:hanging="360"/>
      </w:pPr>
      <w:rPr>
        <w:rFonts w:hint="default" w:ascii="Symbol" w:hAnsi="Symbol"/>
      </w:rPr>
    </w:lvl>
    <w:lvl w:ilvl="1" w:tplc="08090003">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19" w15:restartNumberingAfterBreak="0">
    <w:nsid w:val="57A51BC6"/>
    <w:multiLevelType w:val="hybridMultilevel"/>
    <w:tmpl w:val="8EB07E86"/>
    <w:lvl w:ilvl="0" w:tplc="08090001">
      <w:start w:val="1"/>
      <w:numFmt w:val="bullet"/>
      <w:lvlText w:val=""/>
      <w:lvlJc w:val="left"/>
      <w:pPr>
        <w:ind w:left="720" w:hanging="360"/>
      </w:pPr>
      <w:rPr>
        <w:rFonts w:hint="default" w:ascii="Symbol" w:hAnsi="Symbol"/>
      </w:rPr>
    </w:lvl>
    <w:lvl w:ilvl="1" w:tplc="7BDAE82E">
      <w:numFmt w:val="bullet"/>
      <w:lvlText w:val="•"/>
      <w:lvlJc w:val="left"/>
      <w:pPr>
        <w:ind w:left="1800" w:hanging="720"/>
      </w:pPr>
      <w:rPr>
        <w:rFonts w:hint="default" w:ascii="Arial" w:hAnsi="Arial" w:cs="Arial" w:eastAsia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CA737C1"/>
    <w:multiLevelType w:val="hybridMultilevel"/>
    <w:tmpl w:val="54989D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30E6506"/>
    <w:multiLevelType w:val="hybridMultilevel"/>
    <w:tmpl w:val="BDBEBE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E754E13"/>
    <w:multiLevelType w:val="hybridMultilevel"/>
    <w:tmpl w:val="04E2B384"/>
    <w:lvl w:ilvl="0" w:tplc="7BDAE82E">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8CC69CE"/>
    <w:multiLevelType w:val="hybridMultilevel"/>
    <w:tmpl w:val="939E7A0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7A1309D5"/>
    <w:multiLevelType w:val="hybridMultilevel"/>
    <w:tmpl w:val="C51EC8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B332AB1"/>
    <w:multiLevelType w:val="hybridMultilevel"/>
    <w:tmpl w:val="F9A0FB9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37">
    <w:abstractNumId w:val="33"/>
  </w:num>
  <w:num w:numId="36">
    <w:abstractNumId w:val="32"/>
  </w:num>
  <w:num w:numId="35">
    <w:abstractNumId w:val="31"/>
  </w:num>
  <w:num w:numId="34">
    <w:abstractNumId w:val="30"/>
  </w:num>
  <w:num w:numId="33">
    <w:abstractNumId w:val="29"/>
  </w:num>
  <w:num w:numId="32">
    <w:abstractNumId w:val="28"/>
  </w:num>
  <w:num w:numId="31">
    <w:abstractNumId w:val="27"/>
  </w:num>
  <w:num w:numId="30">
    <w:abstractNumId w:val="26"/>
  </w:num>
  <w:num w:numId="1" w16cid:durableId="877276823">
    <w:abstractNumId w:val="8"/>
  </w:num>
  <w:num w:numId="2" w16cid:durableId="1677422049">
    <w:abstractNumId w:val="20"/>
  </w:num>
  <w:num w:numId="3" w16cid:durableId="741484755">
    <w:abstractNumId w:val="24"/>
  </w:num>
  <w:num w:numId="4" w16cid:durableId="1437604236">
    <w:abstractNumId w:val="0"/>
  </w:num>
  <w:num w:numId="5" w16cid:durableId="2115587652">
    <w:abstractNumId w:val="1"/>
  </w:num>
  <w:num w:numId="6" w16cid:durableId="1432779579">
    <w:abstractNumId w:val="2"/>
  </w:num>
  <w:num w:numId="7" w16cid:durableId="1391228999">
    <w:abstractNumId w:val="5"/>
  </w:num>
  <w:num w:numId="8" w16cid:durableId="811171410">
    <w:abstractNumId w:val="15"/>
  </w:num>
  <w:num w:numId="9" w16cid:durableId="1442148856">
    <w:abstractNumId w:val="14"/>
  </w:num>
  <w:num w:numId="10" w16cid:durableId="1874540992">
    <w:abstractNumId w:val="13"/>
  </w:num>
  <w:num w:numId="11" w16cid:durableId="1558587481">
    <w:abstractNumId w:val="18"/>
  </w:num>
  <w:num w:numId="12" w16cid:durableId="76564300">
    <w:abstractNumId w:val="21"/>
  </w:num>
  <w:num w:numId="13" w16cid:durableId="981808948">
    <w:abstractNumId w:val="16"/>
  </w:num>
  <w:num w:numId="14" w16cid:durableId="875628170">
    <w:abstractNumId w:val="3"/>
  </w:num>
  <w:num w:numId="15" w16cid:durableId="2041200204">
    <w:abstractNumId w:val="4"/>
  </w:num>
  <w:num w:numId="16" w16cid:durableId="1410350751">
    <w:abstractNumId w:val="21"/>
  </w:num>
  <w:num w:numId="17" w16cid:durableId="389882476">
    <w:abstractNumId w:val="18"/>
  </w:num>
  <w:num w:numId="18" w16cid:durableId="1462308087">
    <w:abstractNumId w:val="3"/>
  </w:num>
  <w:num w:numId="19" w16cid:durableId="333726052">
    <w:abstractNumId w:val="6"/>
  </w:num>
  <w:num w:numId="20" w16cid:durableId="231237146">
    <w:abstractNumId w:val="10"/>
  </w:num>
  <w:num w:numId="21" w16cid:durableId="75252394">
    <w:abstractNumId w:val="12"/>
  </w:num>
  <w:num w:numId="22" w16cid:durableId="740368281">
    <w:abstractNumId w:val="9"/>
  </w:num>
  <w:num w:numId="23" w16cid:durableId="1947419199">
    <w:abstractNumId w:val="25"/>
  </w:num>
  <w:num w:numId="24" w16cid:durableId="737558957">
    <w:abstractNumId w:val="17"/>
  </w:num>
  <w:num w:numId="25" w16cid:durableId="99184922">
    <w:abstractNumId w:val="11"/>
  </w:num>
  <w:num w:numId="26" w16cid:durableId="891694395">
    <w:abstractNumId w:val="19"/>
  </w:num>
  <w:num w:numId="27" w16cid:durableId="1799371641">
    <w:abstractNumId w:val="7"/>
  </w:num>
  <w:num w:numId="28" w16cid:durableId="187567304">
    <w:abstractNumId w:val="22"/>
  </w:num>
  <w:num w:numId="29" w16cid:durableId="191077117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F8E"/>
    <w:rsid w:val="0000319E"/>
    <w:rsid w:val="00003A5D"/>
    <w:rsid w:val="00003B0A"/>
    <w:rsid w:val="00006DFE"/>
    <w:rsid w:val="0000794B"/>
    <w:rsid w:val="00013989"/>
    <w:rsid w:val="00013D04"/>
    <w:rsid w:val="00015F1B"/>
    <w:rsid w:val="00030539"/>
    <w:rsid w:val="00035790"/>
    <w:rsid w:val="00036D81"/>
    <w:rsid w:val="000406E6"/>
    <w:rsid w:val="00045187"/>
    <w:rsid w:val="00045AFC"/>
    <w:rsid w:val="000525D3"/>
    <w:rsid w:val="00055F42"/>
    <w:rsid w:val="000613F5"/>
    <w:rsid w:val="00074C56"/>
    <w:rsid w:val="00075B73"/>
    <w:rsid w:val="00075D6B"/>
    <w:rsid w:val="00082A32"/>
    <w:rsid w:val="00084789"/>
    <w:rsid w:val="0008557F"/>
    <w:rsid w:val="000873A5"/>
    <w:rsid w:val="000950D9"/>
    <w:rsid w:val="00095E7B"/>
    <w:rsid w:val="000A30F4"/>
    <w:rsid w:val="000A4070"/>
    <w:rsid w:val="000A4E06"/>
    <w:rsid w:val="000A6BD8"/>
    <w:rsid w:val="000B0632"/>
    <w:rsid w:val="000B1867"/>
    <w:rsid w:val="000C010D"/>
    <w:rsid w:val="000C0FC2"/>
    <w:rsid w:val="000C2761"/>
    <w:rsid w:val="000C74DA"/>
    <w:rsid w:val="000D0A44"/>
    <w:rsid w:val="000D1E4F"/>
    <w:rsid w:val="000D2D66"/>
    <w:rsid w:val="000D2D6C"/>
    <w:rsid w:val="000D4064"/>
    <w:rsid w:val="000F10ED"/>
    <w:rsid w:val="000F24C7"/>
    <w:rsid w:val="000F29B9"/>
    <w:rsid w:val="000F2CB3"/>
    <w:rsid w:val="000F38E6"/>
    <w:rsid w:val="000F3C8A"/>
    <w:rsid w:val="000F4494"/>
    <w:rsid w:val="00100969"/>
    <w:rsid w:val="001010A3"/>
    <w:rsid w:val="0010128D"/>
    <w:rsid w:val="00102DA5"/>
    <w:rsid w:val="001047E2"/>
    <w:rsid w:val="00107CA0"/>
    <w:rsid w:val="00117AB3"/>
    <w:rsid w:val="00121CBF"/>
    <w:rsid w:val="00123818"/>
    <w:rsid w:val="00125A2A"/>
    <w:rsid w:val="00133660"/>
    <w:rsid w:val="00134BD8"/>
    <w:rsid w:val="00134FD6"/>
    <w:rsid w:val="00135895"/>
    <w:rsid w:val="00136980"/>
    <w:rsid w:val="0014242E"/>
    <w:rsid w:val="00144680"/>
    <w:rsid w:val="00150792"/>
    <w:rsid w:val="00150C93"/>
    <w:rsid w:val="00151F70"/>
    <w:rsid w:val="00152F50"/>
    <w:rsid w:val="00153886"/>
    <w:rsid w:val="00155DCF"/>
    <w:rsid w:val="0016162E"/>
    <w:rsid w:val="00165CC1"/>
    <w:rsid w:val="00167114"/>
    <w:rsid w:val="00171366"/>
    <w:rsid w:val="00171A8B"/>
    <w:rsid w:val="00173174"/>
    <w:rsid w:val="001736F4"/>
    <w:rsid w:val="00175115"/>
    <w:rsid w:val="00177856"/>
    <w:rsid w:val="0018134F"/>
    <w:rsid w:val="00181CB9"/>
    <w:rsid w:val="00182125"/>
    <w:rsid w:val="001849A6"/>
    <w:rsid w:val="00186132"/>
    <w:rsid w:val="00190F0A"/>
    <w:rsid w:val="00196567"/>
    <w:rsid w:val="001A2906"/>
    <w:rsid w:val="001A4A53"/>
    <w:rsid w:val="001B1238"/>
    <w:rsid w:val="001B1BF2"/>
    <w:rsid w:val="001C0A79"/>
    <w:rsid w:val="001C6437"/>
    <w:rsid w:val="001D7674"/>
    <w:rsid w:val="001E218B"/>
    <w:rsid w:val="001E237E"/>
    <w:rsid w:val="001E24DA"/>
    <w:rsid w:val="001E2B0A"/>
    <w:rsid w:val="001E3CE1"/>
    <w:rsid w:val="001F035A"/>
    <w:rsid w:val="001F0429"/>
    <w:rsid w:val="001F670F"/>
    <w:rsid w:val="00202F50"/>
    <w:rsid w:val="00210C35"/>
    <w:rsid w:val="00211786"/>
    <w:rsid w:val="002118FD"/>
    <w:rsid w:val="00217CD6"/>
    <w:rsid w:val="0022331F"/>
    <w:rsid w:val="0023286F"/>
    <w:rsid w:val="0023626B"/>
    <w:rsid w:val="00237FF4"/>
    <w:rsid w:val="00244555"/>
    <w:rsid w:val="00253787"/>
    <w:rsid w:val="0025403B"/>
    <w:rsid w:val="00256E3C"/>
    <w:rsid w:val="00257435"/>
    <w:rsid w:val="00257B36"/>
    <w:rsid w:val="002642EB"/>
    <w:rsid w:val="00265A01"/>
    <w:rsid w:val="00267453"/>
    <w:rsid w:val="00274CBE"/>
    <w:rsid w:val="00275831"/>
    <w:rsid w:val="0027785C"/>
    <w:rsid w:val="002806A7"/>
    <w:rsid w:val="00282AB6"/>
    <w:rsid w:val="002833CC"/>
    <w:rsid w:val="00286AAC"/>
    <w:rsid w:val="00294528"/>
    <w:rsid w:val="00295E22"/>
    <w:rsid w:val="0029613F"/>
    <w:rsid w:val="002A1057"/>
    <w:rsid w:val="002A13FF"/>
    <w:rsid w:val="002A4F7D"/>
    <w:rsid w:val="002A5E93"/>
    <w:rsid w:val="002B090E"/>
    <w:rsid w:val="002B52B5"/>
    <w:rsid w:val="002C34B2"/>
    <w:rsid w:val="002C7B5B"/>
    <w:rsid w:val="002D070D"/>
    <w:rsid w:val="002D1F73"/>
    <w:rsid w:val="002D6AC3"/>
    <w:rsid w:val="002D75B4"/>
    <w:rsid w:val="002E39E5"/>
    <w:rsid w:val="002E530C"/>
    <w:rsid w:val="002E5517"/>
    <w:rsid w:val="002F31FB"/>
    <w:rsid w:val="00301671"/>
    <w:rsid w:val="00301F40"/>
    <w:rsid w:val="003054EC"/>
    <w:rsid w:val="00307B02"/>
    <w:rsid w:val="00310370"/>
    <w:rsid w:val="00317573"/>
    <w:rsid w:val="003175B0"/>
    <w:rsid w:val="00320980"/>
    <w:rsid w:val="00325E2C"/>
    <w:rsid w:val="00327FDF"/>
    <w:rsid w:val="003303B2"/>
    <w:rsid w:val="00337D08"/>
    <w:rsid w:val="0034085A"/>
    <w:rsid w:val="003421BC"/>
    <w:rsid w:val="0034226F"/>
    <w:rsid w:val="00342DD2"/>
    <w:rsid w:val="00343B44"/>
    <w:rsid w:val="003451BC"/>
    <w:rsid w:val="003477FD"/>
    <w:rsid w:val="0035010E"/>
    <w:rsid w:val="00353606"/>
    <w:rsid w:val="003566D5"/>
    <w:rsid w:val="003649AE"/>
    <w:rsid w:val="003721AB"/>
    <w:rsid w:val="00373DB1"/>
    <w:rsid w:val="0037528C"/>
    <w:rsid w:val="0037680B"/>
    <w:rsid w:val="003815B6"/>
    <w:rsid w:val="00383449"/>
    <w:rsid w:val="00383603"/>
    <w:rsid w:val="00386F72"/>
    <w:rsid w:val="003900B3"/>
    <w:rsid w:val="00391CF1"/>
    <w:rsid w:val="0039217E"/>
    <w:rsid w:val="003A1BFD"/>
    <w:rsid w:val="003A3A63"/>
    <w:rsid w:val="003A3B49"/>
    <w:rsid w:val="003A5B70"/>
    <w:rsid w:val="003A6B8B"/>
    <w:rsid w:val="003B0773"/>
    <w:rsid w:val="003B4B3A"/>
    <w:rsid w:val="003B6C38"/>
    <w:rsid w:val="003B7610"/>
    <w:rsid w:val="003C7C44"/>
    <w:rsid w:val="003D0465"/>
    <w:rsid w:val="003E0CF8"/>
    <w:rsid w:val="003E18F2"/>
    <w:rsid w:val="003F42C8"/>
    <w:rsid w:val="003F52B4"/>
    <w:rsid w:val="003F628F"/>
    <w:rsid w:val="004029E8"/>
    <w:rsid w:val="00406D4B"/>
    <w:rsid w:val="004071A6"/>
    <w:rsid w:val="00410AE3"/>
    <w:rsid w:val="00415FBD"/>
    <w:rsid w:val="00420283"/>
    <w:rsid w:val="00420B3B"/>
    <w:rsid w:val="0042360F"/>
    <w:rsid w:val="00427537"/>
    <w:rsid w:val="00427D3A"/>
    <w:rsid w:val="0043087C"/>
    <w:rsid w:val="004344AF"/>
    <w:rsid w:val="00434669"/>
    <w:rsid w:val="00434922"/>
    <w:rsid w:val="00436E97"/>
    <w:rsid w:val="004442AD"/>
    <w:rsid w:val="00447537"/>
    <w:rsid w:val="00450F8E"/>
    <w:rsid w:val="0045228B"/>
    <w:rsid w:val="00457C60"/>
    <w:rsid w:val="00461EA6"/>
    <w:rsid w:val="00474C1C"/>
    <w:rsid w:val="00492A2A"/>
    <w:rsid w:val="004A2122"/>
    <w:rsid w:val="004A298E"/>
    <w:rsid w:val="004A3E6F"/>
    <w:rsid w:val="004A5D49"/>
    <w:rsid w:val="004A6CD1"/>
    <w:rsid w:val="004B1C36"/>
    <w:rsid w:val="004B266C"/>
    <w:rsid w:val="004B5CE2"/>
    <w:rsid w:val="004B5CFD"/>
    <w:rsid w:val="004C28CE"/>
    <w:rsid w:val="004C3A25"/>
    <w:rsid w:val="004D587F"/>
    <w:rsid w:val="004D6290"/>
    <w:rsid w:val="004E1B77"/>
    <w:rsid w:val="004E2BAE"/>
    <w:rsid w:val="004E5307"/>
    <w:rsid w:val="004E6EB3"/>
    <w:rsid w:val="004F3392"/>
    <w:rsid w:val="004F42F1"/>
    <w:rsid w:val="005043BF"/>
    <w:rsid w:val="00505852"/>
    <w:rsid w:val="00506E39"/>
    <w:rsid w:val="00507BC4"/>
    <w:rsid w:val="00511C59"/>
    <w:rsid w:val="00512B9E"/>
    <w:rsid w:val="00513B4B"/>
    <w:rsid w:val="005141BC"/>
    <w:rsid w:val="00530ED1"/>
    <w:rsid w:val="00531A03"/>
    <w:rsid w:val="00532094"/>
    <w:rsid w:val="005368C0"/>
    <w:rsid w:val="00540175"/>
    <w:rsid w:val="00542820"/>
    <w:rsid w:val="00546848"/>
    <w:rsid w:val="00552227"/>
    <w:rsid w:val="00561A6D"/>
    <w:rsid w:val="00562670"/>
    <w:rsid w:val="00564411"/>
    <w:rsid w:val="00566B5A"/>
    <w:rsid w:val="00570C09"/>
    <w:rsid w:val="00581615"/>
    <w:rsid w:val="0058398D"/>
    <w:rsid w:val="00596613"/>
    <w:rsid w:val="00597063"/>
    <w:rsid w:val="005A2D59"/>
    <w:rsid w:val="005A35FC"/>
    <w:rsid w:val="005B25E1"/>
    <w:rsid w:val="005C4D27"/>
    <w:rsid w:val="005C62F6"/>
    <w:rsid w:val="005D1BDC"/>
    <w:rsid w:val="005D28DB"/>
    <w:rsid w:val="005D4BC5"/>
    <w:rsid w:val="005D5201"/>
    <w:rsid w:val="005D56CD"/>
    <w:rsid w:val="005D67DA"/>
    <w:rsid w:val="005D7D81"/>
    <w:rsid w:val="005E0264"/>
    <w:rsid w:val="005E1683"/>
    <w:rsid w:val="005E30A1"/>
    <w:rsid w:val="005E3F3C"/>
    <w:rsid w:val="005E68E9"/>
    <w:rsid w:val="005E7D1C"/>
    <w:rsid w:val="005F332A"/>
    <w:rsid w:val="005F4B1B"/>
    <w:rsid w:val="005F7687"/>
    <w:rsid w:val="00601B0C"/>
    <w:rsid w:val="00601E39"/>
    <w:rsid w:val="00607C17"/>
    <w:rsid w:val="00616C38"/>
    <w:rsid w:val="00621DB8"/>
    <w:rsid w:val="00622007"/>
    <w:rsid w:val="00625512"/>
    <w:rsid w:val="00625584"/>
    <w:rsid w:val="00626276"/>
    <w:rsid w:val="00636B07"/>
    <w:rsid w:val="00637251"/>
    <w:rsid w:val="0064014E"/>
    <w:rsid w:val="00641206"/>
    <w:rsid w:val="0064273F"/>
    <w:rsid w:val="0064372E"/>
    <w:rsid w:val="006507C9"/>
    <w:rsid w:val="00652743"/>
    <w:rsid w:val="0065410E"/>
    <w:rsid w:val="0065787B"/>
    <w:rsid w:val="00670C8C"/>
    <w:rsid w:val="0067221B"/>
    <w:rsid w:val="0067696A"/>
    <w:rsid w:val="006800E6"/>
    <w:rsid w:val="006827B0"/>
    <w:rsid w:val="006852F7"/>
    <w:rsid w:val="00686825"/>
    <w:rsid w:val="00693E12"/>
    <w:rsid w:val="00694506"/>
    <w:rsid w:val="00694A35"/>
    <w:rsid w:val="00695892"/>
    <w:rsid w:val="00697FE6"/>
    <w:rsid w:val="006A0705"/>
    <w:rsid w:val="006A1D8D"/>
    <w:rsid w:val="006A360C"/>
    <w:rsid w:val="006A451B"/>
    <w:rsid w:val="006B0B29"/>
    <w:rsid w:val="006B14E4"/>
    <w:rsid w:val="006B4C0B"/>
    <w:rsid w:val="006C03D1"/>
    <w:rsid w:val="006C5077"/>
    <w:rsid w:val="006C6356"/>
    <w:rsid w:val="006D0DAD"/>
    <w:rsid w:val="006D0DB5"/>
    <w:rsid w:val="006D1C54"/>
    <w:rsid w:val="006D5105"/>
    <w:rsid w:val="006D523B"/>
    <w:rsid w:val="006D5A51"/>
    <w:rsid w:val="006E15EA"/>
    <w:rsid w:val="006E6D53"/>
    <w:rsid w:val="006F40B7"/>
    <w:rsid w:val="006F4DF4"/>
    <w:rsid w:val="006F72AA"/>
    <w:rsid w:val="006F74AB"/>
    <w:rsid w:val="00711736"/>
    <w:rsid w:val="0071184C"/>
    <w:rsid w:val="0071261B"/>
    <w:rsid w:val="007146E3"/>
    <w:rsid w:val="00721FBE"/>
    <w:rsid w:val="00722CA9"/>
    <w:rsid w:val="0072375E"/>
    <w:rsid w:val="00726271"/>
    <w:rsid w:val="007312C7"/>
    <w:rsid w:val="0073287A"/>
    <w:rsid w:val="00733205"/>
    <w:rsid w:val="00737D71"/>
    <w:rsid w:val="007400C7"/>
    <w:rsid w:val="007407E1"/>
    <w:rsid w:val="00742D7D"/>
    <w:rsid w:val="00754600"/>
    <w:rsid w:val="007578B3"/>
    <w:rsid w:val="007604D5"/>
    <w:rsid w:val="00765B6B"/>
    <w:rsid w:val="0076655B"/>
    <w:rsid w:val="00776974"/>
    <w:rsid w:val="007843B4"/>
    <w:rsid w:val="00792FF9"/>
    <w:rsid w:val="0079435B"/>
    <w:rsid w:val="00796590"/>
    <w:rsid w:val="007A4C4C"/>
    <w:rsid w:val="007B018A"/>
    <w:rsid w:val="007B0BDD"/>
    <w:rsid w:val="007B1BB5"/>
    <w:rsid w:val="007B3348"/>
    <w:rsid w:val="007B3D36"/>
    <w:rsid w:val="007C71B8"/>
    <w:rsid w:val="007D34DE"/>
    <w:rsid w:val="007D3949"/>
    <w:rsid w:val="007D77CB"/>
    <w:rsid w:val="007E0F2B"/>
    <w:rsid w:val="007E1F4A"/>
    <w:rsid w:val="007F1894"/>
    <w:rsid w:val="007F61B0"/>
    <w:rsid w:val="007F6CE3"/>
    <w:rsid w:val="0080037F"/>
    <w:rsid w:val="0080042B"/>
    <w:rsid w:val="00801C0F"/>
    <w:rsid w:val="00802CD8"/>
    <w:rsid w:val="00804BF5"/>
    <w:rsid w:val="008140F6"/>
    <w:rsid w:val="00816843"/>
    <w:rsid w:val="00821164"/>
    <w:rsid w:val="00824E3A"/>
    <w:rsid w:val="00827EAF"/>
    <w:rsid w:val="00840ADF"/>
    <w:rsid w:val="00841FCA"/>
    <w:rsid w:val="008438F6"/>
    <w:rsid w:val="008467EA"/>
    <w:rsid w:val="00847485"/>
    <w:rsid w:val="00852A6F"/>
    <w:rsid w:val="008547B5"/>
    <w:rsid w:val="00861A17"/>
    <w:rsid w:val="00863A51"/>
    <w:rsid w:val="00863A80"/>
    <w:rsid w:val="00866B58"/>
    <w:rsid w:val="00866C75"/>
    <w:rsid w:val="00871883"/>
    <w:rsid w:val="00873270"/>
    <w:rsid w:val="0087425D"/>
    <w:rsid w:val="00875AF7"/>
    <w:rsid w:val="00882DE7"/>
    <w:rsid w:val="00883CEA"/>
    <w:rsid w:val="00887B8A"/>
    <w:rsid w:val="00891EF4"/>
    <w:rsid w:val="008A1CCF"/>
    <w:rsid w:val="008A5083"/>
    <w:rsid w:val="008A6633"/>
    <w:rsid w:val="008A6B62"/>
    <w:rsid w:val="008A6D68"/>
    <w:rsid w:val="008B3625"/>
    <w:rsid w:val="008C16CD"/>
    <w:rsid w:val="008C3083"/>
    <w:rsid w:val="008C3EC0"/>
    <w:rsid w:val="008C5BA1"/>
    <w:rsid w:val="008C5CD1"/>
    <w:rsid w:val="008E05CE"/>
    <w:rsid w:val="008E12D1"/>
    <w:rsid w:val="00901E17"/>
    <w:rsid w:val="0090404B"/>
    <w:rsid w:val="00904B5C"/>
    <w:rsid w:val="00904D60"/>
    <w:rsid w:val="00907E38"/>
    <w:rsid w:val="00910F80"/>
    <w:rsid w:val="00916199"/>
    <w:rsid w:val="00922FB8"/>
    <w:rsid w:val="009236A6"/>
    <w:rsid w:val="009246D5"/>
    <w:rsid w:val="00925FE0"/>
    <w:rsid w:val="00930615"/>
    <w:rsid w:val="0093115A"/>
    <w:rsid w:val="009341B3"/>
    <w:rsid w:val="0093653D"/>
    <w:rsid w:val="00942248"/>
    <w:rsid w:val="009452DE"/>
    <w:rsid w:val="00946B0F"/>
    <w:rsid w:val="009559CA"/>
    <w:rsid w:val="009563C8"/>
    <w:rsid w:val="009611ED"/>
    <w:rsid w:val="009712D5"/>
    <w:rsid w:val="00982F4A"/>
    <w:rsid w:val="0098446C"/>
    <w:rsid w:val="00992602"/>
    <w:rsid w:val="00992FA3"/>
    <w:rsid w:val="00994536"/>
    <w:rsid w:val="009970DC"/>
    <w:rsid w:val="009A0B19"/>
    <w:rsid w:val="009A1781"/>
    <w:rsid w:val="009A4DB4"/>
    <w:rsid w:val="009A4DB5"/>
    <w:rsid w:val="009B1A06"/>
    <w:rsid w:val="009B3CE7"/>
    <w:rsid w:val="009B6752"/>
    <w:rsid w:val="009B7CB5"/>
    <w:rsid w:val="009C442D"/>
    <w:rsid w:val="009E0572"/>
    <w:rsid w:val="009F4DA4"/>
    <w:rsid w:val="00A06EF8"/>
    <w:rsid w:val="00A07B5F"/>
    <w:rsid w:val="00A117BF"/>
    <w:rsid w:val="00A12584"/>
    <w:rsid w:val="00A1589B"/>
    <w:rsid w:val="00A16B97"/>
    <w:rsid w:val="00A21428"/>
    <w:rsid w:val="00A22F1B"/>
    <w:rsid w:val="00A26CD5"/>
    <w:rsid w:val="00A26ECC"/>
    <w:rsid w:val="00A42D9B"/>
    <w:rsid w:val="00A461DB"/>
    <w:rsid w:val="00A66697"/>
    <w:rsid w:val="00A70626"/>
    <w:rsid w:val="00A711D3"/>
    <w:rsid w:val="00A73AEC"/>
    <w:rsid w:val="00A74176"/>
    <w:rsid w:val="00A82D50"/>
    <w:rsid w:val="00A948CC"/>
    <w:rsid w:val="00A96A92"/>
    <w:rsid w:val="00AB2DEA"/>
    <w:rsid w:val="00AB4F56"/>
    <w:rsid w:val="00AC5100"/>
    <w:rsid w:val="00AC6399"/>
    <w:rsid w:val="00AC7936"/>
    <w:rsid w:val="00AD3545"/>
    <w:rsid w:val="00AE01CD"/>
    <w:rsid w:val="00AE02B3"/>
    <w:rsid w:val="00AE0761"/>
    <w:rsid w:val="00AE190A"/>
    <w:rsid w:val="00AE2E4E"/>
    <w:rsid w:val="00AE6BB3"/>
    <w:rsid w:val="00B008F4"/>
    <w:rsid w:val="00B02324"/>
    <w:rsid w:val="00B11D74"/>
    <w:rsid w:val="00B12621"/>
    <w:rsid w:val="00B14044"/>
    <w:rsid w:val="00B14D89"/>
    <w:rsid w:val="00B163A6"/>
    <w:rsid w:val="00B17146"/>
    <w:rsid w:val="00B17D87"/>
    <w:rsid w:val="00B229A3"/>
    <w:rsid w:val="00B22E8C"/>
    <w:rsid w:val="00B27A96"/>
    <w:rsid w:val="00B32AF9"/>
    <w:rsid w:val="00B33EA2"/>
    <w:rsid w:val="00B35CC3"/>
    <w:rsid w:val="00B36DDA"/>
    <w:rsid w:val="00B37A94"/>
    <w:rsid w:val="00B4029B"/>
    <w:rsid w:val="00B462D9"/>
    <w:rsid w:val="00B541DA"/>
    <w:rsid w:val="00B60DA2"/>
    <w:rsid w:val="00B6394E"/>
    <w:rsid w:val="00B710D5"/>
    <w:rsid w:val="00B7193A"/>
    <w:rsid w:val="00B72E1E"/>
    <w:rsid w:val="00B759FB"/>
    <w:rsid w:val="00B7671C"/>
    <w:rsid w:val="00B8298C"/>
    <w:rsid w:val="00B84201"/>
    <w:rsid w:val="00B913ED"/>
    <w:rsid w:val="00B9167C"/>
    <w:rsid w:val="00BA0EF8"/>
    <w:rsid w:val="00BA1627"/>
    <w:rsid w:val="00BA23CE"/>
    <w:rsid w:val="00BA32E5"/>
    <w:rsid w:val="00BA35A8"/>
    <w:rsid w:val="00BA67BB"/>
    <w:rsid w:val="00BB056D"/>
    <w:rsid w:val="00BB153B"/>
    <w:rsid w:val="00BC0139"/>
    <w:rsid w:val="00BC0457"/>
    <w:rsid w:val="00BC4C36"/>
    <w:rsid w:val="00BC5FE3"/>
    <w:rsid w:val="00BC6470"/>
    <w:rsid w:val="00BC68D3"/>
    <w:rsid w:val="00BC7CC5"/>
    <w:rsid w:val="00BD0B82"/>
    <w:rsid w:val="00BD1159"/>
    <w:rsid w:val="00BD51B4"/>
    <w:rsid w:val="00BD51DE"/>
    <w:rsid w:val="00BD7838"/>
    <w:rsid w:val="00BE4D74"/>
    <w:rsid w:val="00BE5CAD"/>
    <w:rsid w:val="00BE6C4F"/>
    <w:rsid w:val="00BF0237"/>
    <w:rsid w:val="00BF1C82"/>
    <w:rsid w:val="00BF2092"/>
    <w:rsid w:val="00BF3D41"/>
    <w:rsid w:val="00BF4586"/>
    <w:rsid w:val="00C00D31"/>
    <w:rsid w:val="00C0704B"/>
    <w:rsid w:val="00C12344"/>
    <w:rsid w:val="00C12522"/>
    <w:rsid w:val="00C13BCC"/>
    <w:rsid w:val="00C14E43"/>
    <w:rsid w:val="00C17C7C"/>
    <w:rsid w:val="00C26A96"/>
    <w:rsid w:val="00C30226"/>
    <w:rsid w:val="00C333A7"/>
    <w:rsid w:val="00C379DC"/>
    <w:rsid w:val="00C418EF"/>
    <w:rsid w:val="00C41AEE"/>
    <w:rsid w:val="00C42671"/>
    <w:rsid w:val="00C43AE9"/>
    <w:rsid w:val="00C45838"/>
    <w:rsid w:val="00C47F90"/>
    <w:rsid w:val="00C562A6"/>
    <w:rsid w:val="00C563D8"/>
    <w:rsid w:val="00C62A79"/>
    <w:rsid w:val="00C64686"/>
    <w:rsid w:val="00C65B1E"/>
    <w:rsid w:val="00C65F0F"/>
    <w:rsid w:val="00C66752"/>
    <w:rsid w:val="00C7064A"/>
    <w:rsid w:val="00C7148D"/>
    <w:rsid w:val="00C76991"/>
    <w:rsid w:val="00C8020A"/>
    <w:rsid w:val="00C80DE2"/>
    <w:rsid w:val="00C84F28"/>
    <w:rsid w:val="00C92DFA"/>
    <w:rsid w:val="00C94D8A"/>
    <w:rsid w:val="00C97E5E"/>
    <w:rsid w:val="00CA04EF"/>
    <w:rsid w:val="00CA1915"/>
    <w:rsid w:val="00CA3DE6"/>
    <w:rsid w:val="00CA4096"/>
    <w:rsid w:val="00CA5448"/>
    <w:rsid w:val="00CA7209"/>
    <w:rsid w:val="00CB082F"/>
    <w:rsid w:val="00CB248C"/>
    <w:rsid w:val="00CB5279"/>
    <w:rsid w:val="00CB5B28"/>
    <w:rsid w:val="00CC1C8A"/>
    <w:rsid w:val="00CC4DE7"/>
    <w:rsid w:val="00CD1554"/>
    <w:rsid w:val="00CD2458"/>
    <w:rsid w:val="00CD2AE5"/>
    <w:rsid w:val="00CF04D8"/>
    <w:rsid w:val="00CF2A9B"/>
    <w:rsid w:val="00CF39B5"/>
    <w:rsid w:val="00CF724F"/>
    <w:rsid w:val="00D03A91"/>
    <w:rsid w:val="00D04810"/>
    <w:rsid w:val="00D0541E"/>
    <w:rsid w:val="00D10135"/>
    <w:rsid w:val="00D14358"/>
    <w:rsid w:val="00D21E9D"/>
    <w:rsid w:val="00D252EC"/>
    <w:rsid w:val="00D27ECD"/>
    <w:rsid w:val="00D37436"/>
    <w:rsid w:val="00D437D2"/>
    <w:rsid w:val="00D43A00"/>
    <w:rsid w:val="00D459DA"/>
    <w:rsid w:val="00D46097"/>
    <w:rsid w:val="00D55251"/>
    <w:rsid w:val="00D67DFC"/>
    <w:rsid w:val="00D70B18"/>
    <w:rsid w:val="00D70D32"/>
    <w:rsid w:val="00D71C12"/>
    <w:rsid w:val="00D72338"/>
    <w:rsid w:val="00D72D18"/>
    <w:rsid w:val="00D864C4"/>
    <w:rsid w:val="00D9320A"/>
    <w:rsid w:val="00D934E7"/>
    <w:rsid w:val="00D9354A"/>
    <w:rsid w:val="00D96C06"/>
    <w:rsid w:val="00DA3EE4"/>
    <w:rsid w:val="00DA7CC3"/>
    <w:rsid w:val="00DC41C7"/>
    <w:rsid w:val="00DC4348"/>
    <w:rsid w:val="00DC58D1"/>
    <w:rsid w:val="00DC60FF"/>
    <w:rsid w:val="00DD0BA9"/>
    <w:rsid w:val="00DD0F2F"/>
    <w:rsid w:val="00DD34ED"/>
    <w:rsid w:val="00DD3DD7"/>
    <w:rsid w:val="00DD4CD2"/>
    <w:rsid w:val="00DD5ADD"/>
    <w:rsid w:val="00DE3188"/>
    <w:rsid w:val="00DE3729"/>
    <w:rsid w:val="00DF0529"/>
    <w:rsid w:val="00DF0D20"/>
    <w:rsid w:val="00DF299A"/>
    <w:rsid w:val="00DF41D2"/>
    <w:rsid w:val="00DF4447"/>
    <w:rsid w:val="00E01609"/>
    <w:rsid w:val="00E02267"/>
    <w:rsid w:val="00E07898"/>
    <w:rsid w:val="00E1039D"/>
    <w:rsid w:val="00E16132"/>
    <w:rsid w:val="00E1784D"/>
    <w:rsid w:val="00E2703A"/>
    <w:rsid w:val="00E27ABC"/>
    <w:rsid w:val="00E37D77"/>
    <w:rsid w:val="00E41D6E"/>
    <w:rsid w:val="00E4269A"/>
    <w:rsid w:val="00E45D7C"/>
    <w:rsid w:val="00E4674F"/>
    <w:rsid w:val="00E4710F"/>
    <w:rsid w:val="00E50849"/>
    <w:rsid w:val="00E52A79"/>
    <w:rsid w:val="00E554DD"/>
    <w:rsid w:val="00E60AAC"/>
    <w:rsid w:val="00E6458C"/>
    <w:rsid w:val="00E65353"/>
    <w:rsid w:val="00E75BCE"/>
    <w:rsid w:val="00E7644A"/>
    <w:rsid w:val="00E77F86"/>
    <w:rsid w:val="00E83F68"/>
    <w:rsid w:val="00E8590D"/>
    <w:rsid w:val="00E8711C"/>
    <w:rsid w:val="00E87DEE"/>
    <w:rsid w:val="00E92CC8"/>
    <w:rsid w:val="00E93C93"/>
    <w:rsid w:val="00EA3143"/>
    <w:rsid w:val="00EA35EB"/>
    <w:rsid w:val="00EA3EF0"/>
    <w:rsid w:val="00EA60D8"/>
    <w:rsid w:val="00EB357F"/>
    <w:rsid w:val="00EB4263"/>
    <w:rsid w:val="00EB5B87"/>
    <w:rsid w:val="00EC11B0"/>
    <w:rsid w:val="00EC577A"/>
    <w:rsid w:val="00ED2060"/>
    <w:rsid w:val="00ED3287"/>
    <w:rsid w:val="00ED4BD9"/>
    <w:rsid w:val="00ED76DE"/>
    <w:rsid w:val="00EE132C"/>
    <w:rsid w:val="00EE26E9"/>
    <w:rsid w:val="00EE38DD"/>
    <w:rsid w:val="00EE5FA8"/>
    <w:rsid w:val="00EE757F"/>
    <w:rsid w:val="00EF1D73"/>
    <w:rsid w:val="00EF2FED"/>
    <w:rsid w:val="00EF3255"/>
    <w:rsid w:val="00EF597E"/>
    <w:rsid w:val="00EF64D7"/>
    <w:rsid w:val="00EF764C"/>
    <w:rsid w:val="00F02A4F"/>
    <w:rsid w:val="00F05936"/>
    <w:rsid w:val="00F07088"/>
    <w:rsid w:val="00F13653"/>
    <w:rsid w:val="00F16168"/>
    <w:rsid w:val="00F200AA"/>
    <w:rsid w:val="00F23E30"/>
    <w:rsid w:val="00F31A2B"/>
    <w:rsid w:val="00F32F6B"/>
    <w:rsid w:val="00F333AD"/>
    <w:rsid w:val="00F3458D"/>
    <w:rsid w:val="00F4069F"/>
    <w:rsid w:val="00F40719"/>
    <w:rsid w:val="00F40CCA"/>
    <w:rsid w:val="00F511DB"/>
    <w:rsid w:val="00F51FA0"/>
    <w:rsid w:val="00F53040"/>
    <w:rsid w:val="00F56304"/>
    <w:rsid w:val="00F628DF"/>
    <w:rsid w:val="00F63B39"/>
    <w:rsid w:val="00F64611"/>
    <w:rsid w:val="00F7332C"/>
    <w:rsid w:val="00F73CA2"/>
    <w:rsid w:val="00F75180"/>
    <w:rsid w:val="00F807BF"/>
    <w:rsid w:val="00F81A5F"/>
    <w:rsid w:val="00F83132"/>
    <w:rsid w:val="00F84133"/>
    <w:rsid w:val="00F86633"/>
    <w:rsid w:val="00F9335D"/>
    <w:rsid w:val="00F95119"/>
    <w:rsid w:val="00FA0CE0"/>
    <w:rsid w:val="00FA39AA"/>
    <w:rsid w:val="00FA4727"/>
    <w:rsid w:val="00FA4EC8"/>
    <w:rsid w:val="00FB1F05"/>
    <w:rsid w:val="00FB462E"/>
    <w:rsid w:val="00FC06D2"/>
    <w:rsid w:val="00FC312A"/>
    <w:rsid w:val="00FC4286"/>
    <w:rsid w:val="00FC7310"/>
    <w:rsid w:val="00FC7A8A"/>
    <w:rsid w:val="00FD04E0"/>
    <w:rsid w:val="00FD26F5"/>
    <w:rsid w:val="00FD3131"/>
    <w:rsid w:val="00FD6B5A"/>
    <w:rsid w:val="00FE247A"/>
    <w:rsid w:val="00FE27EB"/>
    <w:rsid w:val="00FE7556"/>
    <w:rsid w:val="00FE79D8"/>
    <w:rsid w:val="00FF00BB"/>
    <w:rsid w:val="00FF4509"/>
    <w:rsid w:val="00FF4E54"/>
    <w:rsid w:val="0771D30D"/>
    <w:rsid w:val="0BE3389F"/>
    <w:rsid w:val="11D95DAD"/>
    <w:rsid w:val="1B586CCF"/>
    <w:rsid w:val="25A958C8"/>
    <w:rsid w:val="27C362A9"/>
    <w:rsid w:val="2929BC07"/>
    <w:rsid w:val="2B5D31F8"/>
    <w:rsid w:val="2ED4402C"/>
    <w:rsid w:val="2FBFE6FE"/>
    <w:rsid w:val="30A311B1"/>
    <w:rsid w:val="34B12DF9"/>
    <w:rsid w:val="3DC82DC4"/>
    <w:rsid w:val="466FCB3B"/>
    <w:rsid w:val="481F0B0E"/>
    <w:rsid w:val="4C28D714"/>
    <w:rsid w:val="4C8E7724"/>
    <w:rsid w:val="4D066DAF"/>
    <w:rsid w:val="5469A303"/>
    <w:rsid w:val="57AC07DD"/>
    <w:rsid w:val="58BC1B22"/>
    <w:rsid w:val="5BD3CDE4"/>
    <w:rsid w:val="5CBE2374"/>
    <w:rsid w:val="626BEB59"/>
    <w:rsid w:val="64DAFC37"/>
    <w:rsid w:val="685BB384"/>
    <w:rsid w:val="688D2E45"/>
    <w:rsid w:val="705F3940"/>
    <w:rsid w:val="74CC79F9"/>
    <w:rsid w:val="7B1F6AAF"/>
    <w:rsid w:val="7E0B719C"/>
    <w:rsid w:val="7E0B7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6BC5D"/>
  <w15:docId w15:val="{BB6879E8-2A29-4692-AE49-FE730946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27ABC"/>
    <w:pPr>
      <w:spacing w:after="0" w:line="240" w:lineRule="auto"/>
    </w:pPr>
    <w:rPr>
      <w:rFonts w:ascii="Arial" w:hAnsi="Arial" w:cs="Arial"/>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900B3"/>
    <w:pPr>
      <w:spacing w:after="0" w:line="240" w:lineRule="auto"/>
    </w:pPr>
    <w:rPr>
      <w:lang w:val="en-GB"/>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BalloonText">
    <w:name w:val="Balloon Text"/>
    <w:basedOn w:val="Normal"/>
    <w:link w:val="BalloonTextChar"/>
    <w:uiPriority w:val="99"/>
    <w:semiHidden/>
    <w:unhideWhenUsed/>
    <w:rsid w:val="003900B3"/>
    <w:rPr>
      <w:rFonts w:ascii="Tahoma" w:hAnsi="Tahoma" w:cs="Tahoma"/>
      <w:sz w:val="16"/>
      <w:szCs w:val="16"/>
    </w:rPr>
  </w:style>
  <w:style w:type="character" w:styleId="BalloonTextChar" w:customStyle="1">
    <w:name w:val="Balloon Text Char"/>
    <w:basedOn w:val="DefaultParagraphFont"/>
    <w:link w:val="BalloonText"/>
    <w:uiPriority w:val="99"/>
    <w:semiHidden/>
    <w:rsid w:val="003900B3"/>
    <w:rPr>
      <w:rFonts w:ascii="Tahoma" w:hAnsi="Tahoma" w:cs="Tahoma"/>
      <w:sz w:val="16"/>
      <w:szCs w:val="16"/>
    </w:rPr>
  </w:style>
  <w:style w:type="paragraph" w:styleId="ListParagraph">
    <w:name w:val="List Paragraph"/>
    <w:basedOn w:val="Normal"/>
    <w:uiPriority w:val="34"/>
    <w:qFormat/>
    <w:rsid w:val="003900B3"/>
    <w:pPr>
      <w:ind w:left="720"/>
      <w:contextualSpacing/>
    </w:pPr>
  </w:style>
  <w:style w:type="character" w:styleId="Hyperlink">
    <w:name w:val="Hyperlink"/>
    <w:basedOn w:val="DefaultParagraphFont"/>
    <w:uiPriority w:val="99"/>
    <w:unhideWhenUsed/>
    <w:rsid w:val="0087425D"/>
    <w:rPr>
      <w:color w:val="0000FF"/>
      <w:u w:val="single"/>
    </w:rPr>
  </w:style>
  <w:style w:type="character" w:styleId="Strong">
    <w:name w:val="Strong"/>
    <w:basedOn w:val="DefaultParagraphFont"/>
    <w:uiPriority w:val="22"/>
    <w:qFormat/>
    <w:rsid w:val="00CB082F"/>
    <w:rPr>
      <w:b/>
      <w:bCs/>
    </w:rPr>
  </w:style>
  <w:style w:type="paragraph" w:styleId="NormalWeb">
    <w:name w:val="Normal (Web)"/>
    <w:basedOn w:val="Normal"/>
    <w:uiPriority w:val="99"/>
    <w:unhideWhenUsed/>
    <w:rsid w:val="00CB082F"/>
    <w:pPr>
      <w:spacing w:before="100" w:beforeAutospacing="1" w:after="240"/>
    </w:pPr>
    <w:rPr>
      <w:rFonts w:ascii="Times New Roman" w:hAnsi="Times New Roman" w:eastAsia="Times New Roman" w:cs="Times New Roman"/>
    </w:rPr>
  </w:style>
  <w:style w:type="paragraph" w:styleId="colorfullist-accent1" w:customStyle="1">
    <w:name w:val="colorfullist-accent1"/>
    <w:basedOn w:val="Normal"/>
    <w:rsid w:val="005E7D1C"/>
    <w:pPr>
      <w:ind w:left="720"/>
    </w:pPr>
    <w:rPr>
      <w:rFonts w:ascii="Times" w:hAnsi="Times" w:cs="Times"/>
    </w:rPr>
  </w:style>
  <w:style w:type="character" w:styleId="apple-style-span" w:customStyle="1">
    <w:name w:val="apple-style-span"/>
    <w:basedOn w:val="DefaultParagraphFont"/>
    <w:rsid w:val="005E7D1C"/>
  </w:style>
  <w:style w:type="paragraph" w:styleId="PlainText">
    <w:name w:val="Plain Text"/>
    <w:basedOn w:val="Normal"/>
    <w:link w:val="PlainTextChar"/>
    <w:uiPriority w:val="99"/>
    <w:unhideWhenUsed/>
    <w:rsid w:val="00C333A7"/>
    <w:rPr>
      <w:rFonts w:ascii="Consolas" w:hAnsi="Consolas" w:cstheme="minorBidi"/>
      <w:sz w:val="21"/>
      <w:szCs w:val="21"/>
    </w:rPr>
  </w:style>
  <w:style w:type="character" w:styleId="PlainTextChar" w:customStyle="1">
    <w:name w:val="Plain Text Char"/>
    <w:basedOn w:val="DefaultParagraphFont"/>
    <w:link w:val="PlainText"/>
    <w:uiPriority w:val="99"/>
    <w:rsid w:val="00C333A7"/>
    <w:rPr>
      <w:rFonts w:ascii="Consolas" w:hAnsi="Consolas"/>
      <w:sz w:val="21"/>
      <w:szCs w:val="21"/>
    </w:rPr>
  </w:style>
  <w:style w:type="paragraph" w:styleId="NoSpacing">
    <w:name w:val="No Spacing"/>
    <w:uiPriority w:val="1"/>
    <w:qFormat/>
    <w:rsid w:val="00765B6B"/>
    <w:pPr>
      <w:spacing w:after="0" w:line="240" w:lineRule="auto"/>
    </w:pPr>
    <w:rPr>
      <w:rFonts w:ascii="Arial" w:hAnsi="Arial" w:cs="Arial"/>
      <w:sz w:val="24"/>
      <w:szCs w:val="24"/>
    </w:rPr>
  </w:style>
  <w:style w:type="paragraph" w:styleId="default" w:customStyle="1">
    <w:name w:val="default"/>
    <w:basedOn w:val="Normal"/>
    <w:uiPriority w:val="99"/>
    <w:rsid w:val="00BA23CE"/>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BA23CE"/>
    <w:rPr>
      <w:i/>
      <w:iCs/>
    </w:rPr>
  </w:style>
  <w:style w:type="paragraph" w:styleId="Default0" w:customStyle="1">
    <w:name w:val="Default"/>
    <w:rsid w:val="00F16168"/>
    <w:pPr>
      <w:autoSpaceDE w:val="0"/>
      <w:autoSpaceDN w:val="0"/>
      <w:adjustRightInd w:val="0"/>
      <w:spacing w:after="0" w:line="240" w:lineRule="auto"/>
    </w:pPr>
    <w:rPr>
      <w:rFonts w:ascii="Verdana" w:hAnsi="Verdana" w:cs="Verdana"/>
      <w:color w:val="000000"/>
      <w:sz w:val="24"/>
      <w:szCs w:val="24"/>
      <w:lang w:val="en-GB"/>
    </w:rPr>
  </w:style>
  <w:style w:type="table" w:styleId="TableGrid1" w:customStyle="1">
    <w:name w:val="Table Grid1"/>
    <w:basedOn w:val="TableNormal"/>
    <w:next w:val="TableGrid"/>
    <w:uiPriority w:val="59"/>
    <w:rsid w:val="00AC5100"/>
    <w:pPr>
      <w:spacing w:after="0" w:line="240" w:lineRule="auto"/>
    </w:pPr>
    <w:rPr>
      <w:rFonts w:eastAsiaTheme="minorEastAsia"/>
      <w:lang w:val="en-GB" w:eastAsia="en-GB"/>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2" w:customStyle="1">
    <w:name w:val="Table Grid2"/>
    <w:basedOn w:val="TableNormal"/>
    <w:next w:val="TableGrid"/>
    <w:uiPriority w:val="59"/>
    <w:rsid w:val="002D75B4"/>
    <w:pPr>
      <w:spacing w:after="0" w:line="240" w:lineRule="auto"/>
    </w:pPr>
    <w:rPr>
      <w:rFonts w:eastAsiaTheme="minorEastAsia"/>
      <w:lang w:val="en-GB" w:eastAsia="en-GB"/>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3" w:customStyle="1">
    <w:name w:val="Table Grid3"/>
    <w:basedOn w:val="TableNormal"/>
    <w:next w:val="TableGrid"/>
    <w:uiPriority w:val="59"/>
    <w:rsid w:val="002D75B4"/>
    <w:pPr>
      <w:spacing w:after="0" w:line="240" w:lineRule="auto"/>
    </w:pPr>
    <w:rPr>
      <w:rFonts w:eastAsiaTheme="minorEastAsia"/>
      <w:lang w:val="en-GB" w:eastAsia="en-GB"/>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itle">
    <w:name w:val="Title"/>
    <w:basedOn w:val="Normal"/>
    <w:next w:val="Normal"/>
    <w:link w:val="TitleChar"/>
    <w:uiPriority w:val="10"/>
    <w:qFormat/>
    <w:rsid w:val="00B7193A"/>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7193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7193A"/>
    <w:pPr>
      <w:numPr>
        <w:ilvl w:val="1"/>
      </w:numPr>
      <w:spacing w:after="160"/>
    </w:pPr>
    <w:rPr>
      <w:rFonts w:asciiTheme="minorHAnsi" w:hAnsiTheme="minorHAnsi"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uiPriority w:val="11"/>
    <w:rsid w:val="00B7193A"/>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D14358"/>
    <w:rPr>
      <w:color w:val="605E5C"/>
      <w:shd w:val="clear" w:color="auto" w:fill="E1DFDD"/>
    </w:rPr>
  </w:style>
  <w:style w:type="paragraph" w:styleId="Header">
    <w:uiPriority w:val="99"/>
    <w:name w:val="header"/>
    <w:basedOn w:val="Normal"/>
    <w:unhideWhenUsed/>
    <w:rsid w:val="34B12DF9"/>
    <w:pPr>
      <w:tabs>
        <w:tab w:val="center" w:leader="none" w:pos="4680"/>
        <w:tab w:val="right" w:leader="none" w:pos="9360"/>
      </w:tabs>
    </w:pPr>
  </w:style>
  <w:style w:type="paragraph" w:styleId="Footer">
    <w:uiPriority w:val="99"/>
    <w:name w:val="footer"/>
    <w:basedOn w:val="Normal"/>
    <w:unhideWhenUsed/>
    <w:rsid w:val="34B12DF9"/>
    <w:pPr>
      <w:tabs>
        <w:tab w:val="center" w:leader="none" w:pos="4680"/>
        <w:tab w:val="right" w:leader="none"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7427">
      <w:bodyDiv w:val="1"/>
      <w:marLeft w:val="0"/>
      <w:marRight w:val="0"/>
      <w:marTop w:val="0"/>
      <w:marBottom w:val="0"/>
      <w:divBdr>
        <w:top w:val="none" w:sz="0" w:space="0" w:color="auto"/>
        <w:left w:val="none" w:sz="0" w:space="0" w:color="auto"/>
        <w:bottom w:val="none" w:sz="0" w:space="0" w:color="auto"/>
        <w:right w:val="none" w:sz="0" w:space="0" w:color="auto"/>
      </w:divBdr>
      <w:divsChild>
        <w:div w:id="1794126998">
          <w:marLeft w:val="0"/>
          <w:marRight w:val="0"/>
          <w:marTop w:val="0"/>
          <w:marBottom w:val="0"/>
          <w:divBdr>
            <w:top w:val="none" w:sz="0" w:space="0" w:color="auto"/>
            <w:left w:val="none" w:sz="0" w:space="0" w:color="auto"/>
            <w:bottom w:val="none" w:sz="0" w:space="0" w:color="auto"/>
            <w:right w:val="none" w:sz="0" w:space="0" w:color="auto"/>
          </w:divBdr>
        </w:div>
      </w:divsChild>
    </w:div>
    <w:div w:id="84303834">
      <w:bodyDiv w:val="1"/>
      <w:marLeft w:val="0"/>
      <w:marRight w:val="0"/>
      <w:marTop w:val="0"/>
      <w:marBottom w:val="0"/>
      <w:divBdr>
        <w:top w:val="none" w:sz="0" w:space="0" w:color="auto"/>
        <w:left w:val="none" w:sz="0" w:space="0" w:color="auto"/>
        <w:bottom w:val="none" w:sz="0" w:space="0" w:color="auto"/>
        <w:right w:val="none" w:sz="0" w:space="0" w:color="auto"/>
      </w:divBdr>
    </w:div>
    <w:div w:id="90594542">
      <w:bodyDiv w:val="1"/>
      <w:marLeft w:val="0"/>
      <w:marRight w:val="0"/>
      <w:marTop w:val="0"/>
      <w:marBottom w:val="0"/>
      <w:divBdr>
        <w:top w:val="none" w:sz="0" w:space="0" w:color="auto"/>
        <w:left w:val="none" w:sz="0" w:space="0" w:color="auto"/>
        <w:bottom w:val="none" w:sz="0" w:space="0" w:color="auto"/>
        <w:right w:val="none" w:sz="0" w:space="0" w:color="auto"/>
      </w:divBdr>
    </w:div>
    <w:div w:id="121001375">
      <w:bodyDiv w:val="1"/>
      <w:marLeft w:val="0"/>
      <w:marRight w:val="0"/>
      <w:marTop w:val="0"/>
      <w:marBottom w:val="0"/>
      <w:divBdr>
        <w:top w:val="none" w:sz="0" w:space="0" w:color="auto"/>
        <w:left w:val="none" w:sz="0" w:space="0" w:color="auto"/>
        <w:bottom w:val="none" w:sz="0" w:space="0" w:color="auto"/>
        <w:right w:val="none" w:sz="0" w:space="0" w:color="auto"/>
      </w:divBdr>
    </w:div>
    <w:div w:id="122820609">
      <w:bodyDiv w:val="1"/>
      <w:marLeft w:val="0"/>
      <w:marRight w:val="0"/>
      <w:marTop w:val="0"/>
      <w:marBottom w:val="0"/>
      <w:divBdr>
        <w:top w:val="none" w:sz="0" w:space="0" w:color="auto"/>
        <w:left w:val="none" w:sz="0" w:space="0" w:color="auto"/>
        <w:bottom w:val="none" w:sz="0" w:space="0" w:color="auto"/>
        <w:right w:val="none" w:sz="0" w:space="0" w:color="auto"/>
      </w:divBdr>
    </w:div>
    <w:div w:id="164170729">
      <w:bodyDiv w:val="1"/>
      <w:marLeft w:val="0"/>
      <w:marRight w:val="0"/>
      <w:marTop w:val="0"/>
      <w:marBottom w:val="0"/>
      <w:divBdr>
        <w:top w:val="none" w:sz="0" w:space="0" w:color="auto"/>
        <w:left w:val="none" w:sz="0" w:space="0" w:color="auto"/>
        <w:bottom w:val="none" w:sz="0" w:space="0" w:color="auto"/>
        <w:right w:val="none" w:sz="0" w:space="0" w:color="auto"/>
      </w:divBdr>
    </w:div>
    <w:div w:id="215360374">
      <w:bodyDiv w:val="1"/>
      <w:marLeft w:val="0"/>
      <w:marRight w:val="0"/>
      <w:marTop w:val="0"/>
      <w:marBottom w:val="0"/>
      <w:divBdr>
        <w:top w:val="none" w:sz="0" w:space="0" w:color="auto"/>
        <w:left w:val="none" w:sz="0" w:space="0" w:color="auto"/>
        <w:bottom w:val="none" w:sz="0" w:space="0" w:color="auto"/>
        <w:right w:val="none" w:sz="0" w:space="0" w:color="auto"/>
      </w:divBdr>
      <w:divsChild>
        <w:div w:id="911502187">
          <w:marLeft w:val="0"/>
          <w:marRight w:val="0"/>
          <w:marTop w:val="0"/>
          <w:marBottom w:val="0"/>
          <w:divBdr>
            <w:top w:val="none" w:sz="0" w:space="0" w:color="auto"/>
            <w:left w:val="none" w:sz="0" w:space="0" w:color="auto"/>
            <w:bottom w:val="none" w:sz="0" w:space="0" w:color="auto"/>
            <w:right w:val="none" w:sz="0" w:space="0" w:color="auto"/>
          </w:divBdr>
          <w:divsChild>
            <w:div w:id="206377306">
              <w:marLeft w:val="0"/>
              <w:marRight w:val="0"/>
              <w:marTop w:val="0"/>
              <w:marBottom w:val="0"/>
              <w:divBdr>
                <w:top w:val="none" w:sz="0" w:space="0" w:color="auto"/>
                <w:left w:val="none" w:sz="0" w:space="0" w:color="auto"/>
                <w:bottom w:val="none" w:sz="0" w:space="0" w:color="auto"/>
                <w:right w:val="none" w:sz="0" w:space="0" w:color="auto"/>
              </w:divBdr>
              <w:divsChild>
                <w:div w:id="1164317841">
                  <w:marLeft w:val="0"/>
                  <w:marRight w:val="0"/>
                  <w:marTop w:val="195"/>
                  <w:marBottom w:val="0"/>
                  <w:divBdr>
                    <w:top w:val="none" w:sz="0" w:space="0" w:color="auto"/>
                    <w:left w:val="none" w:sz="0" w:space="0" w:color="auto"/>
                    <w:bottom w:val="none" w:sz="0" w:space="0" w:color="auto"/>
                    <w:right w:val="none" w:sz="0" w:space="0" w:color="auto"/>
                  </w:divBdr>
                  <w:divsChild>
                    <w:div w:id="1228148866">
                      <w:marLeft w:val="0"/>
                      <w:marRight w:val="0"/>
                      <w:marTop w:val="0"/>
                      <w:marBottom w:val="0"/>
                      <w:divBdr>
                        <w:top w:val="none" w:sz="0" w:space="0" w:color="auto"/>
                        <w:left w:val="none" w:sz="0" w:space="0" w:color="auto"/>
                        <w:bottom w:val="none" w:sz="0" w:space="0" w:color="auto"/>
                        <w:right w:val="none" w:sz="0" w:space="0" w:color="auto"/>
                      </w:divBdr>
                      <w:divsChild>
                        <w:div w:id="2119910123">
                          <w:marLeft w:val="0"/>
                          <w:marRight w:val="0"/>
                          <w:marTop w:val="0"/>
                          <w:marBottom w:val="0"/>
                          <w:divBdr>
                            <w:top w:val="none" w:sz="0" w:space="0" w:color="auto"/>
                            <w:left w:val="none" w:sz="0" w:space="0" w:color="auto"/>
                            <w:bottom w:val="none" w:sz="0" w:space="0" w:color="auto"/>
                            <w:right w:val="none" w:sz="0" w:space="0" w:color="auto"/>
                          </w:divBdr>
                          <w:divsChild>
                            <w:div w:id="1287080945">
                              <w:marLeft w:val="0"/>
                              <w:marRight w:val="0"/>
                              <w:marTop w:val="0"/>
                              <w:marBottom w:val="0"/>
                              <w:divBdr>
                                <w:top w:val="none" w:sz="0" w:space="0" w:color="auto"/>
                                <w:left w:val="none" w:sz="0" w:space="0" w:color="auto"/>
                                <w:bottom w:val="none" w:sz="0" w:space="0" w:color="auto"/>
                                <w:right w:val="none" w:sz="0" w:space="0" w:color="auto"/>
                              </w:divBdr>
                              <w:divsChild>
                                <w:div w:id="600989695">
                                  <w:marLeft w:val="0"/>
                                  <w:marRight w:val="0"/>
                                  <w:marTop w:val="0"/>
                                  <w:marBottom w:val="0"/>
                                  <w:divBdr>
                                    <w:top w:val="none" w:sz="0" w:space="0" w:color="auto"/>
                                    <w:left w:val="none" w:sz="0" w:space="0" w:color="auto"/>
                                    <w:bottom w:val="none" w:sz="0" w:space="0" w:color="auto"/>
                                    <w:right w:val="none" w:sz="0" w:space="0" w:color="auto"/>
                                  </w:divBdr>
                                  <w:divsChild>
                                    <w:div w:id="488719522">
                                      <w:marLeft w:val="0"/>
                                      <w:marRight w:val="0"/>
                                      <w:marTop w:val="0"/>
                                      <w:marBottom w:val="0"/>
                                      <w:divBdr>
                                        <w:top w:val="none" w:sz="0" w:space="0" w:color="auto"/>
                                        <w:left w:val="none" w:sz="0" w:space="0" w:color="auto"/>
                                        <w:bottom w:val="none" w:sz="0" w:space="0" w:color="auto"/>
                                        <w:right w:val="none" w:sz="0" w:space="0" w:color="auto"/>
                                      </w:divBdr>
                                      <w:divsChild>
                                        <w:div w:id="944118016">
                                          <w:marLeft w:val="0"/>
                                          <w:marRight w:val="0"/>
                                          <w:marTop w:val="90"/>
                                          <w:marBottom w:val="0"/>
                                          <w:divBdr>
                                            <w:top w:val="none" w:sz="0" w:space="0" w:color="auto"/>
                                            <w:left w:val="none" w:sz="0" w:space="0" w:color="auto"/>
                                            <w:bottom w:val="none" w:sz="0" w:space="0" w:color="auto"/>
                                            <w:right w:val="none" w:sz="0" w:space="0" w:color="auto"/>
                                          </w:divBdr>
                                          <w:divsChild>
                                            <w:div w:id="1459489591">
                                              <w:marLeft w:val="0"/>
                                              <w:marRight w:val="0"/>
                                              <w:marTop w:val="0"/>
                                              <w:marBottom w:val="0"/>
                                              <w:divBdr>
                                                <w:top w:val="none" w:sz="0" w:space="0" w:color="auto"/>
                                                <w:left w:val="none" w:sz="0" w:space="0" w:color="auto"/>
                                                <w:bottom w:val="none" w:sz="0" w:space="0" w:color="auto"/>
                                                <w:right w:val="none" w:sz="0" w:space="0" w:color="auto"/>
                                              </w:divBdr>
                                              <w:divsChild>
                                                <w:div w:id="1681811292">
                                                  <w:marLeft w:val="0"/>
                                                  <w:marRight w:val="0"/>
                                                  <w:marTop w:val="0"/>
                                                  <w:marBottom w:val="0"/>
                                                  <w:divBdr>
                                                    <w:top w:val="none" w:sz="0" w:space="0" w:color="auto"/>
                                                    <w:left w:val="none" w:sz="0" w:space="0" w:color="auto"/>
                                                    <w:bottom w:val="none" w:sz="0" w:space="0" w:color="auto"/>
                                                    <w:right w:val="none" w:sz="0" w:space="0" w:color="auto"/>
                                                  </w:divBdr>
                                                  <w:divsChild>
                                                    <w:div w:id="256793869">
                                                      <w:marLeft w:val="0"/>
                                                      <w:marRight w:val="0"/>
                                                      <w:marTop w:val="0"/>
                                                      <w:marBottom w:val="180"/>
                                                      <w:divBdr>
                                                        <w:top w:val="none" w:sz="0" w:space="0" w:color="auto"/>
                                                        <w:left w:val="none" w:sz="0" w:space="0" w:color="auto"/>
                                                        <w:bottom w:val="none" w:sz="0" w:space="0" w:color="auto"/>
                                                        <w:right w:val="none" w:sz="0" w:space="0" w:color="auto"/>
                                                      </w:divBdr>
                                                      <w:divsChild>
                                                        <w:div w:id="288584162">
                                                          <w:marLeft w:val="0"/>
                                                          <w:marRight w:val="0"/>
                                                          <w:marTop w:val="0"/>
                                                          <w:marBottom w:val="0"/>
                                                          <w:divBdr>
                                                            <w:top w:val="none" w:sz="0" w:space="0" w:color="auto"/>
                                                            <w:left w:val="none" w:sz="0" w:space="0" w:color="auto"/>
                                                            <w:bottom w:val="none" w:sz="0" w:space="0" w:color="auto"/>
                                                            <w:right w:val="none" w:sz="0" w:space="0" w:color="auto"/>
                                                          </w:divBdr>
                                                          <w:divsChild>
                                                            <w:div w:id="490371481">
                                                              <w:marLeft w:val="0"/>
                                                              <w:marRight w:val="0"/>
                                                              <w:marTop w:val="0"/>
                                                              <w:marBottom w:val="0"/>
                                                              <w:divBdr>
                                                                <w:top w:val="none" w:sz="0" w:space="0" w:color="auto"/>
                                                                <w:left w:val="none" w:sz="0" w:space="0" w:color="auto"/>
                                                                <w:bottom w:val="none" w:sz="0" w:space="0" w:color="auto"/>
                                                                <w:right w:val="none" w:sz="0" w:space="0" w:color="auto"/>
                                                              </w:divBdr>
                                                              <w:divsChild>
                                                                <w:div w:id="1585920625">
                                                                  <w:marLeft w:val="0"/>
                                                                  <w:marRight w:val="0"/>
                                                                  <w:marTop w:val="0"/>
                                                                  <w:marBottom w:val="0"/>
                                                                  <w:divBdr>
                                                                    <w:top w:val="none" w:sz="0" w:space="0" w:color="auto"/>
                                                                    <w:left w:val="none" w:sz="0" w:space="0" w:color="auto"/>
                                                                    <w:bottom w:val="none" w:sz="0" w:space="0" w:color="auto"/>
                                                                    <w:right w:val="none" w:sz="0" w:space="0" w:color="auto"/>
                                                                  </w:divBdr>
                                                                  <w:divsChild>
                                                                    <w:div w:id="480318174">
                                                                      <w:marLeft w:val="0"/>
                                                                      <w:marRight w:val="0"/>
                                                                      <w:marTop w:val="0"/>
                                                                      <w:marBottom w:val="0"/>
                                                                      <w:divBdr>
                                                                        <w:top w:val="none" w:sz="0" w:space="0" w:color="auto"/>
                                                                        <w:left w:val="none" w:sz="0" w:space="0" w:color="auto"/>
                                                                        <w:bottom w:val="none" w:sz="0" w:space="0" w:color="auto"/>
                                                                        <w:right w:val="none" w:sz="0" w:space="0" w:color="auto"/>
                                                                      </w:divBdr>
                                                                      <w:divsChild>
                                                                        <w:div w:id="33580477">
                                                                          <w:marLeft w:val="0"/>
                                                                          <w:marRight w:val="0"/>
                                                                          <w:marTop w:val="0"/>
                                                                          <w:marBottom w:val="0"/>
                                                                          <w:divBdr>
                                                                            <w:top w:val="none" w:sz="0" w:space="0" w:color="auto"/>
                                                                            <w:left w:val="none" w:sz="0" w:space="0" w:color="auto"/>
                                                                            <w:bottom w:val="none" w:sz="0" w:space="0" w:color="auto"/>
                                                                            <w:right w:val="none" w:sz="0" w:space="0" w:color="auto"/>
                                                                          </w:divBdr>
                                                                          <w:divsChild>
                                                                            <w:div w:id="109073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3857519">
      <w:bodyDiv w:val="1"/>
      <w:marLeft w:val="0"/>
      <w:marRight w:val="0"/>
      <w:marTop w:val="0"/>
      <w:marBottom w:val="0"/>
      <w:divBdr>
        <w:top w:val="none" w:sz="0" w:space="0" w:color="auto"/>
        <w:left w:val="none" w:sz="0" w:space="0" w:color="auto"/>
        <w:bottom w:val="none" w:sz="0" w:space="0" w:color="auto"/>
        <w:right w:val="none" w:sz="0" w:space="0" w:color="auto"/>
      </w:divBdr>
    </w:div>
    <w:div w:id="359941566">
      <w:bodyDiv w:val="1"/>
      <w:marLeft w:val="0"/>
      <w:marRight w:val="0"/>
      <w:marTop w:val="0"/>
      <w:marBottom w:val="0"/>
      <w:divBdr>
        <w:top w:val="none" w:sz="0" w:space="0" w:color="auto"/>
        <w:left w:val="none" w:sz="0" w:space="0" w:color="auto"/>
        <w:bottom w:val="none" w:sz="0" w:space="0" w:color="auto"/>
        <w:right w:val="none" w:sz="0" w:space="0" w:color="auto"/>
      </w:divBdr>
    </w:div>
    <w:div w:id="375930855">
      <w:bodyDiv w:val="1"/>
      <w:marLeft w:val="0"/>
      <w:marRight w:val="0"/>
      <w:marTop w:val="0"/>
      <w:marBottom w:val="0"/>
      <w:divBdr>
        <w:top w:val="none" w:sz="0" w:space="0" w:color="auto"/>
        <w:left w:val="none" w:sz="0" w:space="0" w:color="auto"/>
        <w:bottom w:val="none" w:sz="0" w:space="0" w:color="auto"/>
        <w:right w:val="none" w:sz="0" w:space="0" w:color="auto"/>
      </w:divBdr>
    </w:div>
    <w:div w:id="591208643">
      <w:bodyDiv w:val="1"/>
      <w:marLeft w:val="0"/>
      <w:marRight w:val="0"/>
      <w:marTop w:val="0"/>
      <w:marBottom w:val="0"/>
      <w:divBdr>
        <w:top w:val="none" w:sz="0" w:space="0" w:color="auto"/>
        <w:left w:val="none" w:sz="0" w:space="0" w:color="auto"/>
        <w:bottom w:val="none" w:sz="0" w:space="0" w:color="auto"/>
        <w:right w:val="none" w:sz="0" w:space="0" w:color="auto"/>
      </w:divBdr>
      <w:divsChild>
        <w:div w:id="453986960">
          <w:marLeft w:val="0"/>
          <w:marRight w:val="0"/>
          <w:marTop w:val="0"/>
          <w:marBottom w:val="0"/>
          <w:divBdr>
            <w:top w:val="none" w:sz="0" w:space="0" w:color="auto"/>
            <w:left w:val="none" w:sz="0" w:space="0" w:color="auto"/>
            <w:bottom w:val="none" w:sz="0" w:space="0" w:color="auto"/>
            <w:right w:val="none" w:sz="0" w:space="0" w:color="auto"/>
          </w:divBdr>
          <w:divsChild>
            <w:div w:id="602493108">
              <w:marLeft w:val="0"/>
              <w:marRight w:val="0"/>
              <w:marTop w:val="0"/>
              <w:marBottom w:val="0"/>
              <w:divBdr>
                <w:top w:val="none" w:sz="0" w:space="0" w:color="auto"/>
                <w:left w:val="none" w:sz="0" w:space="0" w:color="auto"/>
                <w:bottom w:val="none" w:sz="0" w:space="0" w:color="auto"/>
                <w:right w:val="none" w:sz="0" w:space="0" w:color="auto"/>
              </w:divBdr>
              <w:divsChild>
                <w:div w:id="1976133974">
                  <w:marLeft w:val="0"/>
                  <w:marRight w:val="0"/>
                  <w:marTop w:val="195"/>
                  <w:marBottom w:val="0"/>
                  <w:divBdr>
                    <w:top w:val="none" w:sz="0" w:space="0" w:color="auto"/>
                    <w:left w:val="none" w:sz="0" w:space="0" w:color="auto"/>
                    <w:bottom w:val="none" w:sz="0" w:space="0" w:color="auto"/>
                    <w:right w:val="none" w:sz="0" w:space="0" w:color="auto"/>
                  </w:divBdr>
                  <w:divsChild>
                    <w:div w:id="1969820586">
                      <w:marLeft w:val="0"/>
                      <w:marRight w:val="0"/>
                      <w:marTop w:val="0"/>
                      <w:marBottom w:val="0"/>
                      <w:divBdr>
                        <w:top w:val="none" w:sz="0" w:space="0" w:color="auto"/>
                        <w:left w:val="none" w:sz="0" w:space="0" w:color="auto"/>
                        <w:bottom w:val="none" w:sz="0" w:space="0" w:color="auto"/>
                        <w:right w:val="none" w:sz="0" w:space="0" w:color="auto"/>
                      </w:divBdr>
                      <w:divsChild>
                        <w:div w:id="1602299322">
                          <w:marLeft w:val="0"/>
                          <w:marRight w:val="0"/>
                          <w:marTop w:val="0"/>
                          <w:marBottom w:val="0"/>
                          <w:divBdr>
                            <w:top w:val="none" w:sz="0" w:space="0" w:color="auto"/>
                            <w:left w:val="none" w:sz="0" w:space="0" w:color="auto"/>
                            <w:bottom w:val="none" w:sz="0" w:space="0" w:color="auto"/>
                            <w:right w:val="none" w:sz="0" w:space="0" w:color="auto"/>
                          </w:divBdr>
                          <w:divsChild>
                            <w:div w:id="1861509186">
                              <w:marLeft w:val="0"/>
                              <w:marRight w:val="0"/>
                              <w:marTop w:val="0"/>
                              <w:marBottom w:val="0"/>
                              <w:divBdr>
                                <w:top w:val="none" w:sz="0" w:space="0" w:color="auto"/>
                                <w:left w:val="none" w:sz="0" w:space="0" w:color="auto"/>
                                <w:bottom w:val="none" w:sz="0" w:space="0" w:color="auto"/>
                                <w:right w:val="none" w:sz="0" w:space="0" w:color="auto"/>
                              </w:divBdr>
                              <w:divsChild>
                                <w:div w:id="696009926">
                                  <w:marLeft w:val="0"/>
                                  <w:marRight w:val="0"/>
                                  <w:marTop w:val="0"/>
                                  <w:marBottom w:val="0"/>
                                  <w:divBdr>
                                    <w:top w:val="none" w:sz="0" w:space="0" w:color="auto"/>
                                    <w:left w:val="none" w:sz="0" w:space="0" w:color="auto"/>
                                    <w:bottom w:val="none" w:sz="0" w:space="0" w:color="auto"/>
                                    <w:right w:val="none" w:sz="0" w:space="0" w:color="auto"/>
                                  </w:divBdr>
                                  <w:divsChild>
                                    <w:div w:id="1370108796">
                                      <w:marLeft w:val="0"/>
                                      <w:marRight w:val="0"/>
                                      <w:marTop w:val="0"/>
                                      <w:marBottom w:val="0"/>
                                      <w:divBdr>
                                        <w:top w:val="none" w:sz="0" w:space="0" w:color="auto"/>
                                        <w:left w:val="none" w:sz="0" w:space="0" w:color="auto"/>
                                        <w:bottom w:val="none" w:sz="0" w:space="0" w:color="auto"/>
                                        <w:right w:val="none" w:sz="0" w:space="0" w:color="auto"/>
                                      </w:divBdr>
                                      <w:divsChild>
                                        <w:div w:id="1463384221">
                                          <w:marLeft w:val="0"/>
                                          <w:marRight w:val="0"/>
                                          <w:marTop w:val="90"/>
                                          <w:marBottom w:val="0"/>
                                          <w:divBdr>
                                            <w:top w:val="none" w:sz="0" w:space="0" w:color="auto"/>
                                            <w:left w:val="none" w:sz="0" w:space="0" w:color="auto"/>
                                            <w:bottom w:val="none" w:sz="0" w:space="0" w:color="auto"/>
                                            <w:right w:val="none" w:sz="0" w:space="0" w:color="auto"/>
                                          </w:divBdr>
                                          <w:divsChild>
                                            <w:div w:id="1564176461">
                                              <w:marLeft w:val="0"/>
                                              <w:marRight w:val="0"/>
                                              <w:marTop w:val="0"/>
                                              <w:marBottom w:val="0"/>
                                              <w:divBdr>
                                                <w:top w:val="none" w:sz="0" w:space="0" w:color="auto"/>
                                                <w:left w:val="none" w:sz="0" w:space="0" w:color="auto"/>
                                                <w:bottom w:val="none" w:sz="0" w:space="0" w:color="auto"/>
                                                <w:right w:val="none" w:sz="0" w:space="0" w:color="auto"/>
                                              </w:divBdr>
                                              <w:divsChild>
                                                <w:div w:id="664288906">
                                                  <w:marLeft w:val="0"/>
                                                  <w:marRight w:val="0"/>
                                                  <w:marTop w:val="0"/>
                                                  <w:marBottom w:val="0"/>
                                                  <w:divBdr>
                                                    <w:top w:val="none" w:sz="0" w:space="0" w:color="auto"/>
                                                    <w:left w:val="none" w:sz="0" w:space="0" w:color="auto"/>
                                                    <w:bottom w:val="none" w:sz="0" w:space="0" w:color="auto"/>
                                                    <w:right w:val="none" w:sz="0" w:space="0" w:color="auto"/>
                                                  </w:divBdr>
                                                  <w:divsChild>
                                                    <w:div w:id="1884249069">
                                                      <w:marLeft w:val="0"/>
                                                      <w:marRight w:val="0"/>
                                                      <w:marTop w:val="0"/>
                                                      <w:marBottom w:val="180"/>
                                                      <w:divBdr>
                                                        <w:top w:val="none" w:sz="0" w:space="0" w:color="auto"/>
                                                        <w:left w:val="none" w:sz="0" w:space="0" w:color="auto"/>
                                                        <w:bottom w:val="none" w:sz="0" w:space="0" w:color="auto"/>
                                                        <w:right w:val="none" w:sz="0" w:space="0" w:color="auto"/>
                                                      </w:divBdr>
                                                      <w:divsChild>
                                                        <w:div w:id="948900524">
                                                          <w:marLeft w:val="0"/>
                                                          <w:marRight w:val="0"/>
                                                          <w:marTop w:val="0"/>
                                                          <w:marBottom w:val="0"/>
                                                          <w:divBdr>
                                                            <w:top w:val="none" w:sz="0" w:space="0" w:color="auto"/>
                                                            <w:left w:val="none" w:sz="0" w:space="0" w:color="auto"/>
                                                            <w:bottom w:val="none" w:sz="0" w:space="0" w:color="auto"/>
                                                            <w:right w:val="none" w:sz="0" w:space="0" w:color="auto"/>
                                                          </w:divBdr>
                                                          <w:divsChild>
                                                            <w:div w:id="1987855953">
                                                              <w:marLeft w:val="0"/>
                                                              <w:marRight w:val="0"/>
                                                              <w:marTop w:val="0"/>
                                                              <w:marBottom w:val="0"/>
                                                              <w:divBdr>
                                                                <w:top w:val="none" w:sz="0" w:space="0" w:color="auto"/>
                                                                <w:left w:val="none" w:sz="0" w:space="0" w:color="auto"/>
                                                                <w:bottom w:val="none" w:sz="0" w:space="0" w:color="auto"/>
                                                                <w:right w:val="none" w:sz="0" w:space="0" w:color="auto"/>
                                                              </w:divBdr>
                                                              <w:divsChild>
                                                                <w:div w:id="494999206">
                                                                  <w:marLeft w:val="0"/>
                                                                  <w:marRight w:val="0"/>
                                                                  <w:marTop w:val="0"/>
                                                                  <w:marBottom w:val="0"/>
                                                                  <w:divBdr>
                                                                    <w:top w:val="none" w:sz="0" w:space="0" w:color="auto"/>
                                                                    <w:left w:val="none" w:sz="0" w:space="0" w:color="auto"/>
                                                                    <w:bottom w:val="none" w:sz="0" w:space="0" w:color="auto"/>
                                                                    <w:right w:val="none" w:sz="0" w:space="0" w:color="auto"/>
                                                                  </w:divBdr>
                                                                  <w:divsChild>
                                                                    <w:div w:id="227037867">
                                                                      <w:marLeft w:val="0"/>
                                                                      <w:marRight w:val="0"/>
                                                                      <w:marTop w:val="0"/>
                                                                      <w:marBottom w:val="0"/>
                                                                      <w:divBdr>
                                                                        <w:top w:val="none" w:sz="0" w:space="0" w:color="auto"/>
                                                                        <w:left w:val="none" w:sz="0" w:space="0" w:color="auto"/>
                                                                        <w:bottom w:val="none" w:sz="0" w:space="0" w:color="auto"/>
                                                                        <w:right w:val="none" w:sz="0" w:space="0" w:color="auto"/>
                                                                      </w:divBdr>
                                                                      <w:divsChild>
                                                                        <w:div w:id="1029186733">
                                                                          <w:marLeft w:val="0"/>
                                                                          <w:marRight w:val="0"/>
                                                                          <w:marTop w:val="0"/>
                                                                          <w:marBottom w:val="0"/>
                                                                          <w:divBdr>
                                                                            <w:top w:val="none" w:sz="0" w:space="0" w:color="auto"/>
                                                                            <w:left w:val="none" w:sz="0" w:space="0" w:color="auto"/>
                                                                            <w:bottom w:val="none" w:sz="0" w:space="0" w:color="auto"/>
                                                                            <w:right w:val="none" w:sz="0" w:space="0" w:color="auto"/>
                                                                          </w:divBdr>
                                                                          <w:divsChild>
                                                                            <w:div w:id="86744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2882002">
      <w:bodyDiv w:val="1"/>
      <w:marLeft w:val="0"/>
      <w:marRight w:val="0"/>
      <w:marTop w:val="0"/>
      <w:marBottom w:val="0"/>
      <w:divBdr>
        <w:top w:val="none" w:sz="0" w:space="0" w:color="auto"/>
        <w:left w:val="none" w:sz="0" w:space="0" w:color="auto"/>
        <w:bottom w:val="none" w:sz="0" w:space="0" w:color="auto"/>
        <w:right w:val="none" w:sz="0" w:space="0" w:color="auto"/>
      </w:divBdr>
    </w:div>
    <w:div w:id="662392937">
      <w:bodyDiv w:val="1"/>
      <w:marLeft w:val="0"/>
      <w:marRight w:val="0"/>
      <w:marTop w:val="0"/>
      <w:marBottom w:val="0"/>
      <w:divBdr>
        <w:top w:val="none" w:sz="0" w:space="0" w:color="auto"/>
        <w:left w:val="none" w:sz="0" w:space="0" w:color="auto"/>
        <w:bottom w:val="none" w:sz="0" w:space="0" w:color="auto"/>
        <w:right w:val="none" w:sz="0" w:space="0" w:color="auto"/>
      </w:divBdr>
    </w:div>
    <w:div w:id="1009603773">
      <w:bodyDiv w:val="1"/>
      <w:marLeft w:val="0"/>
      <w:marRight w:val="0"/>
      <w:marTop w:val="0"/>
      <w:marBottom w:val="0"/>
      <w:divBdr>
        <w:top w:val="none" w:sz="0" w:space="0" w:color="auto"/>
        <w:left w:val="none" w:sz="0" w:space="0" w:color="auto"/>
        <w:bottom w:val="none" w:sz="0" w:space="0" w:color="auto"/>
        <w:right w:val="none" w:sz="0" w:space="0" w:color="auto"/>
      </w:divBdr>
      <w:divsChild>
        <w:div w:id="51543527">
          <w:marLeft w:val="0"/>
          <w:marRight w:val="0"/>
          <w:marTop w:val="0"/>
          <w:marBottom w:val="0"/>
          <w:divBdr>
            <w:top w:val="none" w:sz="0" w:space="0" w:color="auto"/>
            <w:left w:val="none" w:sz="0" w:space="0" w:color="auto"/>
            <w:bottom w:val="none" w:sz="0" w:space="0" w:color="auto"/>
            <w:right w:val="none" w:sz="0" w:space="0" w:color="auto"/>
          </w:divBdr>
          <w:divsChild>
            <w:div w:id="663975961">
              <w:marLeft w:val="0"/>
              <w:marRight w:val="0"/>
              <w:marTop w:val="0"/>
              <w:marBottom w:val="0"/>
              <w:divBdr>
                <w:top w:val="none" w:sz="0" w:space="0" w:color="auto"/>
                <w:left w:val="none" w:sz="0" w:space="0" w:color="auto"/>
                <w:bottom w:val="none" w:sz="0" w:space="0" w:color="auto"/>
                <w:right w:val="none" w:sz="0" w:space="0" w:color="auto"/>
              </w:divBdr>
              <w:divsChild>
                <w:div w:id="594824288">
                  <w:marLeft w:val="0"/>
                  <w:marRight w:val="0"/>
                  <w:marTop w:val="195"/>
                  <w:marBottom w:val="0"/>
                  <w:divBdr>
                    <w:top w:val="none" w:sz="0" w:space="0" w:color="auto"/>
                    <w:left w:val="none" w:sz="0" w:space="0" w:color="auto"/>
                    <w:bottom w:val="none" w:sz="0" w:space="0" w:color="auto"/>
                    <w:right w:val="none" w:sz="0" w:space="0" w:color="auto"/>
                  </w:divBdr>
                  <w:divsChild>
                    <w:div w:id="1383679165">
                      <w:marLeft w:val="0"/>
                      <w:marRight w:val="0"/>
                      <w:marTop w:val="0"/>
                      <w:marBottom w:val="0"/>
                      <w:divBdr>
                        <w:top w:val="none" w:sz="0" w:space="0" w:color="auto"/>
                        <w:left w:val="none" w:sz="0" w:space="0" w:color="auto"/>
                        <w:bottom w:val="none" w:sz="0" w:space="0" w:color="auto"/>
                        <w:right w:val="none" w:sz="0" w:space="0" w:color="auto"/>
                      </w:divBdr>
                      <w:divsChild>
                        <w:div w:id="974944437">
                          <w:marLeft w:val="0"/>
                          <w:marRight w:val="0"/>
                          <w:marTop w:val="0"/>
                          <w:marBottom w:val="0"/>
                          <w:divBdr>
                            <w:top w:val="none" w:sz="0" w:space="0" w:color="auto"/>
                            <w:left w:val="none" w:sz="0" w:space="0" w:color="auto"/>
                            <w:bottom w:val="none" w:sz="0" w:space="0" w:color="auto"/>
                            <w:right w:val="none" w:sz="0" w:space="0" w:color="auto"/>
                          </w:divBdr>
                          <w:divsChild>
                            <w:div w:id="1831097725">
                              <w:marLeft w:val="0"/>
                              <w:marRight w:val="0"/>
                              <w:marTop w:val="0"/>
                              <w:marBottom w:val="0"/>
                              <w:divBdr>
                                <w:top w:val="none" w:sz="0" w:space="0" w:color="auto"/>
                                <w:left w:val="none" w:sz="0" w:space="0" w:color="auto"/>
                                <w:bottom w:val="none" w:sz="0" w:space="0" w:color="auto"/>
                                <w:right w:val="none" w:sz="0" w:space="0" w:color="auto"/>
                              </w:divBdr>
                              <w:divsChild>
                                <w:div w:id="279844688">
                                  <w:marLeft w:val="0"/>
                                  <w:marRight w:val="0"/>
                                  <w:marTop w:val="0"/>
                                  <w:marBottom w:val="0"/>
                                  <w:divBdr>
                                    <w:top w:val="none" w:sz="0" w:space="0" w:color="auto"/>
                                    <w:left w:val="none" w:sz="0" w:space="0" w:color="auto"/>
                                    <w:bottom w:val="none" w:sz="0" w:space="0" w:color="auto"/>
                                    <w:right w:val="none" w:sz="0" w:space="0" w:color="auto"/>
                                  </w:divBdr>
                                  <w:divsChild>
                                    <w:div w:id="555511706">
                                      <w:marLeft w:val="0"/>
                                      <w:marRight w:val="0"/>
                                      <w:marTop w:val="0"/>
                                      <w:marBottom w:val="0"/>
                                      <w:divBdr>
                                        <w:top w:val="none" w:sz="0" w:space="0" w:color="auto"/>
                                        <w:left w:val="none" w:sz="0" w:space="0" w:color="auto"/>
                                        <w:bottom w:val="none" w:sz="0" w:space="0" w:color="auto"/>
                                        <w:right w:val="none" w:sz="0" w:space="0" w:color="auto"/>
                                      </w:divBdr>
                                      <w:divsChild>
                                        <w:div w:id="1187060452">
                                          <w:marLeft w:val="0"/>
                                          <w:marRight w:val="0"/>
                                          <w:marTop w:val="90"/>
                                          <w:marBottom w:val="0"/>
                                          <w:divBdr>
                                            <w:top w:val="none" w:sz="0" w:space="0" w:color="auto"/>
                                            <w:left w:val="none" w:sz="0" w:space="0" w:color="auto"/>
                                            <w:bottom w:val="none" w:sz="0" w:space="0" w:color="auto"/>
                                            <w:right w:val="none" w:sz="0" w:space="0" w:color="auto"/>
                                          </w:divBdr>
                                          <w:divsChild>
                                            <w:div w:id="360324133">
                                              <w:marLeft w:val="0"/>
                                              <w:marRight w:val="0"/>
                                              <w:marTop w:val="0"/>
                                              <w:marBottom w:val="0"/>
                                              <w:divBdr>
                                                <w:top w:val="none" w:sz="0" w:space="0" w:color="auto"/>
                                                <w:left w:val="none" w:sz="0" w:space="0" w:color="auto"/>
                                                <w:bottom w:val="none" w:sz="0" w:space="0" w:color="auto"/>
                                                <w:right w:val="none" w:sz="0" w:space="0" w:color="auto"/>
                                              </w:divBdr>
                                              <w:divsChild>
                                                <w:div w:id="1024329282">
                                                  <w:marLeft w:val="0"/>
                                                  <w:marRight w:val="0"/>
                                                  <w:marTop w:val="0"/>
                                                  <w:marBottom w:val="0"/>
                                                  <w:divBdr>
                                                    <w:top w:val="none" w:sz="0" w:space="0" w:color="auto"/>
                                                    <w:left w:val="none" w:sz="0" w:space="0" w:color="auto"/>
                                                    <w:bottom w:val="none" w:sz="0" w:space="0" w:color="auto"/>
                                                    <w:right w:val="none" w:sz="0" w:space="0" w:color="auto"/>
                                                  </w:divBdr>
                                                  <w:divsChild>
                                                    <w:div w:id="460147872">
                                                      <w:marLeft w:val="0"/>
                                                      <w:marRight w:val="0"/>
                                                      <w:marTop w:val="0"/>
                                                      <w:marBottom w:val="180"/>
                                                      <w:divBdr>
                                                        <w:top w:val="none" w:sz="0" w:space="0" w:color="auto"/>
                                                        <w:left w:val="none" w:sz="0" w:space="0" w:color="auto"/>
                                                        <w:bottom w:val="none" w:sz="0" w:space="0" w:color="auto"/>
                                                        <w:right w:val="none" w:sz="0" w:space="0" w:color="auto"/>
                                                      </w:divBdr>
                                                      <w:divsChild>
                                                        <w:div w:id="1051466995">
                                                          <w:marLeft w:val="0"/>
                                                          <w:marRight w:val="0"/>
                                                          <w:marTop w:val="0"/>
                                                          <w:marBottom w:val="0"/>
                                                          <w:divBdr>
                                                            <w:top w:val="none" w:sz="0" w:space="0" w:color="auto"/>
                                                            <w:left w:val="none" w:sz="0" w:space="0" w:color="auto"/>
                                                            <w:bottom w:val="none" w:sz="0" w:space="0" w:color="auto"/>
                                                            <w:right w:val="none" w:sz="0" w:space="0" w:color="auto"/>
                                                          </w:divBdr>
                                                          <w:divsChild>
                                                            <w:div w:id="1221331403">
                                                              <w:marLeft w:val="0"/>
                                                              <w:marRight w:val="0"/>
                                                              <w:marTop w:val="0"/>
                                                              <w:marBottom w:val="0"/>
                                                              <w:divBdr>
                                                                <w:top w:val="none" w:sz="0" w:space="0" w:color="auto"/>
                                                                <w:left w:val="none" w:sz="0" w:space="0" w:color="auto"/>
                                                                <w:bottom w:val="none" w:sz="0" w:space="0" w:color="auto"/>
                                                                <w:right w:val="none" w:sz="0" w:space="0" w:color="auto"/>
                                                              </w:divBdr>
                                                              <w:divsChild>
                                                                <w:div w:id="1382436464">
                                                                  <w:marLeft w:val="0"/>
                                                                  <w:marRight w:val="0"/>
                                                                  <w:marTop w:val="0"/>
                                                                  <w:marBottom w:val="0"/>
                                                                  <w:divBdr>
                                                                    <w:top w:val="none" w:sz="0" w:space="0" w:color="auto"/>
                                                                    <w:left w:val="none" w:sz="0" w:space="0" w:color="auto"/>
                                                                    <w:bottom w:val="none" w:sz="0" w:space="0" w:color="auto"/>
                                                                    <w:right w:val="none" w:sz="0" w:space="0" w:color="auto"/>
                                                                  </w:divBdr>
                                                                  <w:divsChild>
                                                                    <w:div w:id="1328242313">
                                                                      <w:marLeft w:val="0"/>
                                                                      <w:marRight w:val="0"/>
                                                                      <w:marTop w:val="0"/>
                                                                      <w:marBottom w:val="0"/>
                                                                      <w:divBdr>
                                                                        <w:top w:val="none" w:sz="0" w:space="0" w:color="auto"/>
                                                                        <w:left w:val="none" w:sz="0" w:space="0" w:color="auto"/>
                                                                        <w:bottom w:val="none" w:sz="0" w:space="0" w:color="auto"/>
                                                                        <w:right w:val="none" w:sz="0" w:space="0" w:color="auto"/>
                                                                      </w:divBdr>
                                                                      <w:divsChild>
                                                                        <w:div w:id="1181353953">
                                                                          <w:marLeft w:val="0"/>
                                                                          <w:marRight w:val="0"/>
                                                                          <w:marTop w:val="0"/>
                                                                          <w:marBottom w:val="0"/>
                                                                          <w:divBdr>
                                                                            <w:top w:val="none" w:sz="0" w:space="0" w:color="auto"/>
                                                                            <w:left w:val="none" w:sz="0" w:space="0" w:color="auto"/>
                                                                            <w:bottom w:val="none" w:sz="0" w:space="0" w:color="auto"/>
                                                                            <w:right w:val="none" w:sz="0" w:space="0" w:color="auto"/>
                                                                          </w:divBdr>
                                                                          <w:divsChild>
                                                                            <w:div w:id="13686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242085">
      <w:bodyDiv w:val="1"/>
      <w:marLeft w:val="0"/>
      <w:marRight w:val="0"/>
      <w:marTop w:val="0"/>
      <w:marBottom w:val="0"/>
      <w:divBdr>
        <w:top w:val="none" w:sz="0" w:space="0" w:color="auto"/>
        <w:left w:val="none" w:sz="0" w:space="0" w:color="auto"/>
        <w:bottom w:val="none" w:sz="0" w:space="0" w:color="auto"/>
        <w:right w:val="none" w:sz="0" w:space="0" w:color="auto"/>
      </w:divBdr>
    </w:div>
    <w:div w:id="1047101040">
      <w:bodyDiv w:val="1"/>
      <w:marLeft w:val="0"/>
      <w:marRight w:val="0"/>
      <w:marTop w:val="0"/>
      <w:marBottom w:val="0"/>
      <w:divBdr>
        <w:top w:val="none" w:sz="0" w:space="0" w:color="auto"/>
        <w:left w:val="none" w:sz="0" w:space="0" w:color="auto"/>
        <w:bottom w:val="none" w:sz="0" w:space="0" w:color="auto"/>
        <w:right w:val="none" w:sz="0" w:space="0" w:color="auto"/>
      </w:divBdr>
    </w:div>
    <w:div w:id="1068504605">
      <w:bodyDiv w:val="1"/>
      <w:marLeft w:val="0"/>
      <w:marRight w:val="0"/>
      <w:marTop w:val="0"/>
      <w:marBottom w:val="0"/>
      <w:divBdr>
        <w:top w:val="none" w:sz="0" w:space="0" w:color="auto"/>
        <w:left w:val="none" w:sz="0" w:space="0" w:color="auto"/>
        <w:bottom w:val="none" w:sz="0" w:space="0" w:color="auto"/>
        <w:right w:val="none" w:sz="0" w:space="0" w:color="auto"/>
      </w:divBdr>
    </w:div>
    <w:div w:id="1191335537">
      <w:bodyDiv w:val="1"/>
      <w:marLeft w:val="0"/>
      <w:marRight w:val="0"/>
      <w:marTop w:val="0"/>
      <w:marBottom w:val="0"/>
      <w:divBdr>
        <w:top w:val="none" w:sz="0" w:space="0" w:color="auto"/>
        <w:left w:val="none" w:sz="0" w:space="0" w:color="auto"/>
        <w:bottom w:val="none" w:sz="0" w:space="0" w:color="auto"/>
        <w:right w:val="none" w:sz="0" w:space="0" w:color="auto"/>
      </w:divBdr>
    </w:div>
    <w:div w:id="1458643882">
      <w:bodyDiv w:val="1"/>
      <w:marLeft w:val="0"/>
      <w:marRight w:val="0"/>
      <w:marTop w:val="0"/>
      <w:marBottom w:val="0"/>
      <w:divBdr>
        <w:top w:val="none" w:sz="0" w:space="0" w:color="auto"/>
        <w:left w:val="none" w:sz="0" w:space="0" w:color="auto"/>
        <w:bottom w:val="none" w:sz="0" w:space="0" w:color="auto"/>
        <w:right w:val="none" w:sz="0" w:space="0" w:color="auto"/>
      </w:divBdr>
    </w:div>
    <w:div w:id="1476020848">
      <w:bodyDiv w:val="1"/>
      <w:marLeft w:val="0"/>
      <w:marRight w:val="0"/>
      <w:marTop w:val="0"/>
      <w:marBottom w:val="0"/>
      <w:divBdr>
        <w:top w:val="none" w:sz="0" w:space="0" w:color="auto"/>
        <w:left w:val="none" w:sz="0" w:space="0" w:color="auto"/>
        <w:bottom w:val="none" w:sz="0" w:space="0" w:color="auto"/>
        <w:right w:val="none" w:sz="0" w:space="0" w:color="auto"/>
      </w:divBdr>
    </w:div>
    <w:div w:id="1762751181">
      <w:bodyDiv w:val="1"/>
      <w:marLeft w:val="0"/>
      <w:marRight w:val="0"/>
      <w:marTop w:val="0"/>
      <w:marBottom w:val="0"/>
      <w:divBdr>
        <w:top w:val="none" w:sz="0" w:space="0" w:color="auto"/>
        <w:left w:val="none" w:sz="0" w:space="0" w:color="auto"/>
        <w:bottom w:val="none" w:sz="0" w:space="0" w:color="auto"/>
        <w:right w:val="none" w:sz="0" w:space="0" w:color="auto"/>
      </w:divBdr>
    </w:div>
    <w:div w:id="1855148608">
      <w:bodyDiv w:val="1"/>
      <w:marLeft w:val="0"/>
      <w:marRight w:val="0"/>
      <w:marTop w:val="0"/>
      <w:marBottom w:val="0"/>
      <w:divBdr>
        <w:top w:val="none" w:sz="0" w:space="0" w:color="auto"/>
        <w:left w:val="none" w:sz="0" w:space="0" w:color="auto"/>
        <w:bottom w:val="none" w:sz="0" w:space="0" w:color="auto"/>
        <w:right w:val="none" w:sz="0" w:space="0" w:color="auto"/>
      </w:divBdr>
      <w:divsChild>
        <w:div w:id="962425867">
          <w:marLeft w:val="0"/>
          <w:marRight w:val="0"/>
          <w:marTop w:val="0"/>
          <w:marBottom w:val="0"/>
          <w:divBdr>
            <w:top w:val="none" w:sz="0" w:space="0" w:color="auto"/>
            <w:left w:val="none" w:sz="0" w:space="0" w:color="auto"/>
            <w:bottom w:val="none" w:sz="0" w:space="0" w:color="auto"/>
            <w:right w:val="none" w:sz="0" w:space="0" w:color="auto"/>
          </w:divBdr>
          <w:divsChild>
            <w:div w:id="1306928108">
              <w:marLeft w:val="0"/>
              <w:marRight w:val="0"/>
              <w:marTop w:val="0"/>
              <w:marBottom w:val="0"/>
              <w:divBdr>
                <w:top w:val="none" w:sz="0" w:space="0" w:color="auto"/>
                <w:left w:val="none" w:sz="0" w:space="0" w:color="auto"/>
                <w:bottom w:val="none" w:sz="0" w:space="0" w:color="auto"/>
                <w:right w:val="none" w:sz="0" w:space="0" w:color="auto"/>
              </w:divBdr>
              <w:divsChild>
                <w:div w:id="576287143">
                  <w:marLeft w:val="0"/>
                  <w:marRight w:val="0"/>
                  <w:marTop w:val="0"/>
                  <w:marBottom w:val="0"/>
                  <w:divBdr>
                    <w:top w:val="none" w:sz="0" w:space="0" w:color="auto"/>
                    <w:left w:val="none" w:sz="0" w:space="0" w:color="auto"/>
                    <w:bottom w:val="none" w:sz="0" w:space="0" w:color="auto"/>
                    <w:right w:val="none" w:sz="0" w:space="0" w:color="auto"/>
                  </w:divBdr>
                  <w:divsChild>
                    <w:div w:id="2044623338">
                      <w:marLeft w:val="0"/>
                      <w:marRight w:val="0"/>
                      <w:marTop w:val="0"/>
                      <w:marBottom w:val="0"/>
                      <w:divBdr>
                        <w:top w:val="none" w:sz="0" w:space="0" w:color="auto"/>
                        <w:left w:val="none" w:sz="0" w:space="0" w:color="auto"/>
                        <w:bottom w:val="none" w:sz="0" w:space="0" w:color="auto"/>
                        <w:right w:val="none" w:sz="0" w:space="0" w:color="auto"/>
                      </w:divBdr>
                      <w:divsChild>
                        <w:div w:id="399251357">
                          <w:marLeft w:val="0"/>
                          <w:marRight w:val="0"/>
                          <w:marTop w:val="0"/>
                          <w:marBottom w:val="0"/>
                          <w:divBdr>
                            <w:top w:val="none" w:sz="0" w:space="0" w:color="auto"/>
                            <w:left w:val="none" w:sz="0" w:space="0" w:color="auto"/>
                            <w:bottom w:val="none" w:sz="0" w:space="0" w:color="auto"/>
                            <w:right w:val="none" w:sz="0" w:space="0" w:color="auto"/>
                          </w:divBdr>
                          <w:divsChild>
                            <w:div w:id="2174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068205">
      <w:bodyDiv w:val="1"/>
      <w:marLeft w:val="0"/>
      <w:marRight w:val="0"/>
      <w:marTop w:val="0"/>
      <w:marBottom w:val="0"/>
      <w:divBdr>
        <w:top w:val="none" w:sz="0" w:space="0" w:color="auto"/>
        <w:left w:val="none" w:sz="0" w:space="0" w:color="auto"/>
        <w:bottom w:val="none" w:sz="0" w:space="0" w:color="auto"/>
        <w:right w:val="none" w:sz="0" w:space="0" w:color="auto"/>
      </w:divBdr>
    </w:div>
    <w:div w:id="1927641699">
      <w:bodyDiv w:val="1"/>
      <w:marLeft w:val="0"/>
      <w:marRight w:val="0"/>
      <w:marTop w:val="0"/>
      <w:marBottom w:val="0"/>
      <w:divBdr>
        <w:top w:val="none" w:sz="0" w:space="0" w:color="auto"/>
        <w:left w:val="none" w:sz="0" w:space="0" w:color="auto"/>
        <w:bottom w:val="none" w:sz="0" w:space="0" w:color="auto"/>
        <w:right w:val="none" w:sz="0" w:space="0" w:color="auto"/>
      </w:divBdr>
      <w:divsChild>
        <w:div w:id="1446774150">
          <w:marLeft w:val="0"/>
          <w:marRight w:val="0"/>
          <w:marTop w:val="0"/>
          <w:marBottom w:val="0"/>
          <w:divBdr>
            <w:top w:val="none" w:sz="0" w:space="0" w:color="auto"/>
            <w:left w:val="none" w:sz="0" w:space="0" w:color="auto"/>
            <w:bottom w:val="none" w:sz="0" w:space="0" w:color="auto"/>
            <w:right w:val="none" w:sz="0" w:space="0" w:color="auto"/>
          </w:divBdr>
          <w:divsChild>
            <w:div w:id="239754155">
              <w:marLeft w:val="0"/>
              <w:marRight w:val="0"/>
              <w:marTop w:val="0"/>
              <w:marBottom w:val="0"/>
              <w:divBdr>
                <w:top w:val="none" w:sz="0" w:space="0" w:color="auto"/>
                <w:left w:val="none" w:sz="0" w:space="0" w:color="auto"/>
                <w:bottom w:val="none" w:sz="0" w:space="0" w:color="auto"/>
                <w:right w:val="none" w:sz="0" w:space="0" w:color="auto"/>
              </w:divBdr>
              <w:divsChild>
                <w:div w:id="946623374">
                  <w:marLeft w:val="0"/>
                  <w:marRight w:val="0"/>
                  <w:marTop w:val="300"/>
                  <w:marBottom w:val="150"/>
                  <w:divBdr>
                    <w:top w:val="none" w:sz="0" w:space="0" w:color="auto"/>
                    <w:left w:val="none" w:sz="0" w:space="0" w:color="auto"/>
                    <w:bottom w:val="dotted" w:sz="6" w:space="15" w:color="002E66"/>
                    <w:right w:val="none" w:sz="0" w:space="0" w:color="auto"/>
                  </w:divBdr>
                  <w:divsChild>
                    <w:div w:id="386269873">
                      <w:marLeft w:val="300"/>
                      <w:marRight w:val="0"/>
                      <w:marTop w:val="0"/>
                      <w:marBottom w:val="0"/>
                      <w:divBdr>
                        <w:top w:val="none" w:sz="0" w:space="0" w:color="auto"/>
                        <w:left w:val="none" w:sz="0" w:space="0" w:color="auto"/>
                        <w:bottom w:val="none" w:sz="0" w:space="0" w:color="auto"/>
                        <w:right w:val="none" w:sz="0" w:space="0" w:color="auto"/>
                      </w:divBdr>
                      <w:divsChild>
                        <w:div w:id="1157308639">
                          <w:marLeft w:val="0"/>
                          <w:marRight w:val="300"/>
                          <w:marTop w:val="0"/>
                          <w:marBottom w:val="0"/>
                          <w:divBdr>
                            <w:top w:val="none" w:sz="0" w:space="0" w:color="auto"/>
                            <w:left w:val="none" w:sz="0" w:space="0" w:color="auto"/>
                            <w:bottom w:val="dotted" w:sz="6" w:space="15" w:color="002E66"/>
                            <w:right w:val="none" w:sz="0" w:space="0" w:color="auto"/>
                          </w:divBdr>
                          <w:divsChild>
                            <w:div w:id="384374841">
                              <w:marLeft w:val="0"/>
                              <w:marRight w:val="0"/>
                              <w:marTop w:val="0"/>
                              <w:marBottom w:val="0"/>
                              <w:divBdr>
                                <w:top w:val="none" w:sz="0" w:space="0" w:color="auto"/>
                                <w:left w:val="none" w:sz="0" w:space="0" w:color="auto"/>
                                <w:bottom w:val="none" w:sz="0" w:space="0" w:color="auto"/>
                                <w:right w:val="none" w:sz="0" w:space="0" w:color="auto"/>
                              </w:divBdr>
                              <w:divsChild>
                                <w:div w:id="94935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877548">
      <w:bodyDiv w:val="1"/>
      <w:marLeft w:val="0"/>
      <w:marRight w:val="0"/>
      <w:marTop w:val="0"/>
      <w:marBottom w:val="0"/>
      <w:divBdr>
        <w:top w:val="none" w:sz="0" w:space="0" w:color="auto"/>
        <w:left w:val="none" w:sz="0" w:space="0" w:color="auto"/>
        <w:bottom w:val="none" w:sz="0" w:space="0" w:color="auto"/>
        <w:right w:val="none" w:sz="0" w:space="0" w:color="auto"/>
      </w:divBdr>
    </w:div>
    <w:div w:id="2027905362">
      <w:bodyDiv w:val="1"/>
      <w:marLeft w:val="0"/>
      <w:marRight w:val="0"/>
      <w:marTop w:val="0"/>
      <w:marBottom w:val="0"/>
      <w:divBdr>
        <w:top w:val="none" w:sz="0" w:space="0" w:color="auto"/>
        <w:left w:val="none" w:sz="0" w:space="0" w:color="auto"/>
        <w:bottom w:val="none" w:sz="0" w:space="0" w:color="auto"/>
        <w:right w:val="none" w:sz="0" w:space="0" w:color="auto"/>
      </w:divBdr>
    </w:div>
    <w:div w:id="2099446059">
      <w:bodyDiv w:val="1"/>
      <w:marLeft w:val="0"/>
      <w:marRight w:val="0"/>
      <w:marTop w:val="0"/>
      <w:marBottom w:val="0"/>
      <w:divBdr>
        <w:top w:val="none" w:sz="0" w:space="0" w:color="auto"/>
        <w:left w:val="none" w:sz="0" w:space="0" w:color="auto"/>
        <w:bottom w:val="none" w:sz="0" w:space="0" w:color="auto"/>
        <w:right w:val="none" w:sz="0" w:space="0" w:color="auto"/>
      </w:divBdr>
      <w:divsChild>
        <w:div w:id="1939557791">
          <w:marLeft w:val="0"/>
          <w:marRight w:val="0"/>
          <w:marTop w:val="0"/>
          <w:marBottom w:val="0"/>
          <w:divBdr>
            <w:top w:val="none" w:sz="0" w:space="0" w:color="auto"/>
            <w:left w:val="none" w:sz="0" w:space="0" w:color="auto"/>
            <w:bottom w:val="none" w:sz="0" w:space="0" w:color="auto"/>
            <w:right w:val="none" w:sz="0" w:space="0" w:color="auto"/>
          </w:divBdr>
          <w:divsChild>
            <w:div w:id="1686446462">
              <w:marLeft w:val="0"/>
              <w:marRight w:val="0"/>
              <w:marTop w:val="0"/>
              <w:marBottom w:val="0"/>
              <w:divBdr>
                <w:top w:val="none" w:sz="0" w:space="0" w:color="auto"/>
                <w:left w:val="none" w:sz="0" w:space="0" w:color="auto"/>
                <w:bottom w:val="none" w:sz="0" w:space="0" w:color="auto"/>
                <w:right w:val="none" w:sz="0" w:space="0" w:color="auto"/>
              </w:divBdr>
              <w:divsChild>
                <w:div w:id="1264991963">
                  <w:marLeft w:val="0"/>
                  <w:marRight w:val="0"/>
                  <w:marTop w:val="195"/>
                  <w:marBottom w:val="0"/>
                  <w:divBdr>
                    <w:top w:val="none" w:sz="0" w:space="0" w:color="auto"/>
                    <w:left w:val="none" w:sz="0" w:space="0" w:color="auto"/>
                    <w:bottom w:val="none" w:sz="0" w:space="0" w:color="auto"/>
                    <w:right w:val="none" w:sz="0" w:space="0" w:color="auto"/>
                  </w:divBdr>
                  <w:divsChild>
                    <w:div w:id="302539491">
                      <w:marLeft w:val="0"/>
                      <w:marRight w:val="0"/>
                      <w:marTop w:val="0"/>
                      <w:marBottom w:val="0"/>
                      <w:divBdr>
                        <w:top w:val="none" w:sz="0" w:space="0" w:color="auto"/>
                        <w:left w:val="none" w:sz="0" w:space="0" w:color="auto"/>
                        <w:bottom w:val="none" w:sz="0" w:space="0" w:color="auto"/>
                        <w:right w:val="none" w:sz="0" w:space="0" w:color="auto"/>
                      </w:divBdr>
                      <w:divsChild>
                        <w:div w:id="324942999">
                          <w:marLeft w:val="0"/>
                          <w:marRight w:val="0"/>
                          <w:marTop w:val="0"/>
                          <w:marBottom w:val="0"/>
                          <w:divBdr>
                            <w:top w:val="none" w:sz="0" w:space="0" w:color="auto"/>
                            <w:left w:val="none" w:sz="0" w:space="0" w:color="auto"/>
                            <w:bottom w:val="none" w:sz="0" w:space="0" w:color="auto"/>
                            <w:right w:val="none" w:sz="0" w:space="0" w:color="auto"/>
                          </w:divBdr>
                          <w:divsChild>
                            <w:div w:id="1619675298">
                              <w:marLeft w:val="0"/>
                              <w:marRight w:val="0"/>
                              <w:marTop w:val="0"/>
                              <w:marBottom w:val="0"/>
                              <w:divBdr>
                                <w:top w:val="none" w:sz="0" w:space="0" w:color="auto"/>
                                <w:left w:val="none" w:sz="0" w:space="0" w:color="auto"/>
                                <w:bottom w:val="none" w:sz="0" w:space="0" w:color="auto"/>
                                <w:right w:val="none" w:sz="0" w:space="0" w:color="auto"/>
                              </w:divBdr>
                              <w:divsChild>
                                <w:div w:id="203834298">
                                  <w:marLeft w:val="0"/>
                                  <w:marRight w:val="0"/>
                                  <w:marTop w:val="0"/>
                                  <w:marBottom w:val="0"/>
                                  <w:divBdr>
                                    <w:top w:val="none" w:sz="0" w:space="0" w:color="auto"/>
                                    <w:left w:val="none" w:sz="0" w:space="0" w:color="auto"/>
                                    <w:bottom w:val="none" w:sz="0" w:space="0" w:color="auto"/>
                                    <w:right w:val="none" w:sz="0" w:space="0" w:color="auto"/>
                                  </w:divBdr>
                                  <w:divsChild>
                                    <w:div w:id="430666230">
                                      <w:marLeft w:val="0"/>
                                      <w:marRight w:val="0"/>
                                      <w:marTop w:val="0"/>
                                      <w:marBottom w:val="0"/>
                                      <w:divBdr>
                                        <w:top w:val="none" w:sz="0" w:space="0" w:color="auto"/>
                                        <w:left w:val="none" w:sz="0" w:space="0" w:color="auto"/>
                                        <w:bottom w:val="none" w:sz="0" w:space="0" w:color="auto"/>
                                        <w:right w:val="none" w:sz="0" w:space="0" w:color="auto"/>
                                      </w:divBdr>
                                      <w:divsChild>
                                        <w:div w:id="139924472">
                                          <w:marLeft w:val="0"/>
                                          <w:marRight w:val="0"/>
                                          <w:marTop w:val="90"/>
                                          <w:marBottom w:val="0"/>
                                          <w:divBdr>
                                            <w:top w:val="none" w:sz="0" w:space="0" w:color="auto"/>
                                            <w:left w:val="none" w:sz="0" w:space="0" w:color="auto"/>
                                            <w:bottom w:val="none" w:sz="0" w:space="0" w:color="auto"/>
                                            <w:right w:val="none" w:sz="0" w:space="0" w:color="auto"/>
                                          </w:divBdr>
                                          <w:divsChild>
                                            <w:div w:id="920598452">
                                              <w:marLeft w:val="0"/>
                                              <w:marRight w:val="0"/>
                                              <w:marTop w:val="0"/>
                                              <w:marBottom w:val="0"/>
                                              <w:divBdr>
                                                <w:top w:val="none" w:sz="0" w:space="0" w:color="auto"/>
                                                <w:left w:val="none" w:sz="0" w:space="0" w:color="auto"/>
                                                <w:bottom w:val="none" w:sz="0" w:space="0" w:color="auto"/>
                                                <w:right w:val="none" w:sz="0" w:space="0" w:color="auto"/>
                                              </w:divBdr>
                                              <w:divsChild>
                                                <w:div w:id="586882295">
                                                  <w:marLeft w:val="0"/>
                                                  <w:marRight w:val="0"/>
                                                  <w:marTop w:val="0"/>
                                                  <w:marBottom w:val="0"/>
                                                  <w:divBdr>
                                                    <w:top w:val="none" w:sz="0" w:space="0" w:color="auto"/>
                                                    <w:left w:val="none" w:sz="0" w:space="0" w:color="auto"/>
                                                    <w:bottom w:val="none" w:sz="0" w:space="0" w:color="auto"/>
                                                    <w:right w:val="none" w:sz="0" w:space="0" w:color="auto"/>
                                                  </w:divBdr>
                                                  <w:divsChild>
                                                    <w:div w:id="17892937">
                                                      <w:marLeft w:val="0"/>
                                                      <w:marRight w:val="0"/>
                                                      <w:marTop w:val="0"/>
                                                      <w:marBottom w:val="180"/>
                                                      <w:divBdr>
                                                        <w:top w:val="none" w:sz="0" w:space="0" w:color="auto"/>
                                                        <w:left w:val="none" w:sz="0" w:space="0" w:color="auto"/>
                                                        <w:bottom w:val="none" w:sz="0" w:space="0" w:color="auto"/>
                                                        <w:right w:val="none" w:sz="0" w:space="0" w:color="auto"/>
                                                      </w:divBdr>
                                                      <w:divsChild>
                                                        <w:div w:id="1733963059">
                                                          <w:marLeft w:val="0"/>
                                                          <w:marRight w:val="0"/>
                                                          <w:marTop w:val="0"/>
                                                          <w:marBottom w:val="0"/>
                                                          <w:divBdr>
                                                            <w:top w:val="none" w:sz="0" w:space="0" w:color="auto"/>
                                                            <w:left w:val="none" w:sz="0" w:space="0" w:color="auto"/>
                                                            <w:bottom w:val="none" w:sz="0" w:space="0" w:color="auto"/>
                                                            <w:right w:val="none" w:sz="0" w:space="0" w:color="auto"/>
                                                          </w:divBdr>
                                                          <w:divsChild>
                                                            <w:div w:id="467825578">
                                                              <w:marLeft w:val="0"/>
                                                              <w:marRight w:val="0"/>
                                                              <w:marTop w:val="0"/>
                                                              <w:marBottom w:val="0"/>
                                                              <w:divBdr>
                                                                <w:top w:val="none" w:sz="0" w:space="0" w:color="auto"/>
                                                                <w:left w:val="none" w:sz="0" w:space="0" w:color="auto"/>
                                                                <w:bottom w:val="none" w:sz="0" w:space="0" w:color="auto"/>
                                                                <w:right w:val="none" w:sz="0" w:space="0" w:color="auto"/>
                                                              </w:divBdr>
                                                              <w:divsChild>
                                                                <w:div w:id="1538811882">
                                                                  <w:marLeft w:val="0"/>
                                                                  <w:marRight w:val="0"/>
                                                                  <w:marTop w:val="0"/>
                                                                  <w:marBottom w:val="0"/>
                                                                  <w:divBdr>
                                                                    <w:top w:val="none" w:sz="0" w:space="0" w:color="auto"/>
                                                                    <w:left w:val="none" w:sz="0" w:space="0" w:color="auto"/>
                                                                    <w:bottom w:val="none" w:sz="0" w:space="0" w:color="auto"/>
                                                                    <w:right w:val="none" w:sz="0" w:space="0" w:color="auto"/>
                                                                  </w:divBdr>
                                                                  <w:divsChild>
                                                                    <w:div w:id="1187136799">
                                                                      <w:marLeft w:val="0"/>
                                                                      <w:marRight w:val="0"/>
                                                                      <w:marTop w:val="0"/>
                                                                      <w:marBottom w:val="0"/>
                                                                      <w:divBdr>
                                                                        <w:top w:val="none" w:sz="0" w:space="0" w:color="auto"/>
                                                                        <w:left w:val="none" w:sz="0" w:space="0" w:color="auto"/>
                                                                        <w:bottom w:val="none" w:sz="0" w:space="0" w:color="auto"/>
                                                                        <w:right w:val="none" w:sz="0" w:space="0" w:color="auto"/>
                                                                      </w:divBdr>
                                                                      <w:divsChild>
                                                                        <w:div w:id="1322659378">
                                                                          <w:marLeft w:val="0"/>
                                                                          <w:marRight w:val="0"/>
                                                                          <w:marTop w:val="0"/>
                                                                          <w:marBottom w:val="0"/>
                                                                          <w:divBdr>
                                                                            <w:top w:val="none" w:sz="0" w:space="0" w:color="auto"/>
                                                                            <w:left w:val="none" w:sz="0" w:space="0" w:color="auto"/>
                                                                            <w:bottom w:val="none" w:sz="0" w:space="0" w:color="auto"/>
                                                                            <w:right w:val="none" w:sz="0" w:space="0" w:color="auto"/>
                                                                          </w:divBdr>
                                                                          <w:divsChild>
                                                                            <w:div w:id="12501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775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eader" Target="header.xml" Id="R45e5a3d4dd5541fd" /><Relationship Type="http://schemas.openxmlformats.org/officeDocument/2006/relationships/footer" Target="footer.xml" Id="Rb6461a81e1c84702" /></Relationships>
</file>

<file path=word/_rels/footer.xml.rels>&#65279;<?xml version="1.0" encoding="utf-8"?><Relationships xmlns="http://schemas.openxmlformats.org/package/2006/relationships"><Relationship Type="http://schemas.openxmlformats.org/officeDocument/2006/relationships/hyperlink" Target="mailto:admin@stjames.derby.sch.uk" TargetMode="External" Id="R2cd8cd42dee74f8f" /></Relationships>
</file>

<file path=word/_rels/header.xml.rels>&#65279;<?xml version="1.0" encoding="utf-8"?><Relationships xmlns="http://schemas.openxmlformats.org/package/2006/relationships"><Relationship Type="http://schemas.openxmlformats.org/officeDocument/2006/relationships/image" Target="/media/image2.jpg" Id="Reaae2f9346d94d0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C72F87C71FF314EB1D31599C2B9DDBA" ma:contentTypeVersion="21" ma:contentTypeDescription="Create a new document." ma:contentTypeScope="" ma:versionID="908a40a68c3f2c3e81572236efce077f">
  <xsd:schema xmlns:xsd="http://www.w3.org/2001/XMLSchema" xmlns:xs="http://www.w3.org/2001/XMLSchema" xmlns:p="http://schemas.microsoft.com/office/2006/metadata/properties" xmlns:ns1="http://schemas.microsoft.com/sharepoint/v3" xmlns:ns2="7919a0da-f7e5-48be-bd94-5fc7e79ad3d0" xmlns:ns3="73e2a603-934e-4cc0-825c-2f577f0ca2af" targetNamespace="http://schemas.microsoft.com/office/2006/metadata/properties" ma:root="true" ma:fieldsID="48a3c7c048d67c56422278c71242bf8e" ns1:_="" ns2:_="" ns3:_="">
    <xsd:import namespace="http://schemas.microsoft.com/sharepoint/v3"/>
    <xsd:import namespace="7919a0da-f7e5-48be-bd94-5fc7e79ad3d0"/>
    <xsd:import namespace="73e2a603-934e-4cc0-825c-2f577f0ca2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19a0da-f7e5-48be-bd94-5fc7e79ad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181756-f346-41f7-831c-ab35f03c50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2a603-934e-4cc0-825c-2f577f0ca2a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7a70ed-b596-4009-a5a9-7d3e1354e933}" ma:internalName="TaxCatchAll" ma:showField="CatchAllData" ma:web="73e2a603-934e-4cc0-825c-2f577f0ca2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3e2a603-934e-4cc0-825c-2f577f0ca2af" xsi:nil="true"/>
    <_ip_UnifiedCompliancePolicyProperties xmlns="http://schemas.microsoft.com/sharepoint/v3" xsi:nil="true"/>
    <lcf76f155ced4ddcb4097134ff3c332f xmlns="7919a0da-f7e5-48be-bd94-5fc7e79ad3d0">
      <Terms xmlns="http://schemas.microsoft.com/office/infopath/2007/PartnerControls"/>
    </lcf76f155ced4ddcb4097134ff3c332f>
    <SharedWithUsers xmlns="73e2a603-934e-4cc0-825c-2f577f0ca2af">
      <UserInfo>
        <DisplayName/>
        <AccountId xsi:nil="true"/>
        <AccountType/>
      </UserInfo>
    </SharedWithUsers>
  </documentManagement>
</p:properties>
</file>

<file path=customXml/itemProps1.xml><?xml version="1.0" encoding="utf-8"?>
<ds:datastoreItem xmlns:ds="http://schemas.openxmlformats.org/officeDocument/2006/customXml" ds:itemID="{8F505515-95B2-405A-8881-7FACC88C2A19}">
  <ds:schemaRefs>
    <ds:schemaRef ds:uri="http://schemas.openxmlformats.org/officeDocument/2006/bibliography"/>
  </ds:schemaRefs>
</ds:datastoreItem>
</file>

<file path=customXml/itemProps2.xml><?xml version="1.0" encoding="utf-8"?>
<ds:datastoreItem xmlns:ds="http://schemas.openxmlformats.org/officeDocument/2006/customXml" ds:itemID="{327F85FA-60EC-466F-B3D2-CDC70A365F2F}"/>
</file>

<file path=customXml/itemProps3.xml><?xml version="1.0" encoding="utf-8"?>
<ds:datastoreItem xmlns:ds="http://schemas.openxmlformats.org/officeDocument/2006/customXml" ds:itemID="{81314B48-2DD6-4525-9D07-E50D78C84642}"/>
</file>

<file path=customXml/itemProps4.xml><?xml version="1.0" encoding="utf-8"?>
<ds:datastoreItem xmlns:ds="http://schemas.openxmlformats.org/officeDocument/2006/customXml" ds:itemID="{647A2A6D-3460-4D95-9F70-8114D90902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Any Authorised User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F Majid</dc:creator>
  <lastModifiedBy>Emily Nadin</lastModifiedBy>
  <revision>119</revision>
  <lastPrinted>2024-12-19T09:04:00.0000000Z</lastPrinted>
  <dcterms:created xsi:type="dcterms:W3CDTF">2022-01-25T15:06:00.0000000Z</dcterms:created>
  <dcterms:modified xsi:type="dcterms:W3CDTF">2026-04-15T11:08:18.4913025Z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0x010100BC72F87C71FF314EB1D31599C2B9DDBA</vt:lpwstr>
  </property>
  <property fmtid="{D5CDD505-2E9C-101B-9397-08002B2CF9AE}" pid="3" name="MediaServiceImageTags">
    <vt:lpwstr/>
  </property>
  <property fmtid="{D5CDD505-2E9C-101B-9397-08002B2CF9AE}" pid="4" name="Order">
    <vt:r8>501200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