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ackground w:color="FFFFFF" w:themeColor="background1"/>
  <w:body>
    <w:p w:rsidRPr="009B6752" w:rsidR="009B6752" w:rsidP="21CDD186" w:rsidRDefault="009B6752" w14:paraId="2A6C039D" w14:textId="3C84CBFD">
      <w:pPr>
        <w:shd w:val="clear" w:color="auto" w:fill="244061" w:themeFill="accent1" w:themeFillShade="80"/>
        <w:spacing w:before="0" w:beforeAutospacing="off" w:after="200" w:afterAutospacing="off" w:line="276" w:lineRule="auto"/>
        <w:jc w:val="left"/>
        <w:rPr>
          <w:rFonts w:ascii="Arial" w:hAnsi="Arial" w:eastAsia="Arial" w:cs="Arial"/>
          <w:b w:val="1"/>
          <w:bCs w:val="1"/>
          <w:noProof w:val="0"/>
          <w:color w:val="FFFFFF" w:themeColor="background1" w:themeTint="FF" w:themeShade="FF"/>
          <w:sz w:val="28"/>
          <w:szCs w:val="28"/>
          <w:lang w:val="en-US"/>
        </w:rPr>
      </w:pPr>
      <w:r w:rsidRPr="21CDD186" w:rsidR="3AF3AA1B">
        <w:rPr>
          <w:rFonts w:ascii="Arial" w:hAnsi="Arial" w:eastAsia="Arial" w:cs="Arial"/>
          <w:b w:val="1"/>
          <w:bCs w:val="1"/>
          <w:noProof w:val="0"/>
          <w:color w:val="FFFFFF" w:themeColor="background1" w:themeTint="FF" w:themeShade="FF"/>
          <w:sz w:val="28"/>
          <w:szCs w:val="28"/>
          <w:lang w:val="en-US"/>
        </w:rPr>
        <w:t>PERSON SPECIFICATION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Pr="009B6752" w:rsidR="009B6752" w:rsidP="21CDD186" w:rsidRDefault="009B6752" w14:paraId="574BC9BA" w14:textId="5DD5E4DC">
      <w:pPr>
        <w:spacing w:before="0" w:beforeAutospacing="off" w:after="0" w:afterAutospacing="off" w:line="276" w:lineRule="auto"/>
        <w:jc w:val="left"/>
      </w:pPr>
      <w:r w:rsidRPr="21CDD186" w:rsidR="3AF3AA1B">
        <w:rPr>
          <w:rFonts w:ascii="Arial" w:hAnsi="Arial" w:eastAsia="Arial" w:cs="Arial"/>
          <w:noProof w:val="0"/>
          <w:sz w:val="28"/>
          <w:szCs w:val="28"/>
          <w:lang w:val="en-US"/>
        </w:rPr>
        <w:t>Post Title:</w:t>
      </w:r>
      <w:r>
        <w:tab/>
      </w:r>
      <w:r w:rsidRPr="21CDD186" w:rsidR="3AF3AA1B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  <w:t>Sports Coach</w:t>
      </w:r>
      <w:r w:rsidRPr="21CDD186" w:rsidR="3AF3AA1B">
        <w:rPr>
          <w:rFonts w:ascii="Arial" w:hAnsi="Arial" w:eastAsia="Arial" w:cs="Arial"/>
          <w:noProof w:val="0"/>
          <w:sz w:val="28"/>
          <w:szCs w:val="28"/>
          <w:lang w:val="en-US"/>
        </w:rPr>
        <w:t xml:space="preserve">                                                          </w:t>
      </w:r>
      <w:r w:rsidRPr="21CDD186" w:rsidR="3AF3AA1B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  <w:t xml:space="preserve">  </w:t>
      </w:r>
      <w:r w:rsidRPr="21CDD186" w:rsidR="3AF3AA1B">
        <w:rPr>
          <w:rFonts w:ascii="Arial" w:hAnsi="Arial" w:eastAsia="Arial" w:cs="Arial"/>
          <w:noProof w:val="0"/>
          <w:sz w:val="28"/>
          <w:szCs w:val="28"/>
          <w:lang w:val="en-US"/>
        </w:rPr>
        <w:t xml:space="preserve"> </w:t>
      </w:r>
      <w:r>
        <w:tab/>
      </w:r>
      <w:r>
        <w:tab/>
      </w:r>
      <w:r w:rsidRPr="21CDD186" w:rsidR="3AF3AA1B">
        <w:rPr>
          <w:rFonts w:ascii="Arial" w:hAnsi="Arial" w:eastAsia="Arial" w:cs="Arial"/>
          <w:noProof w:val="0"/>
          <w:sz w:val="24"/>
          <w:szCs w:val="24"/>
          <w:lang w:val="en-US"/>
        </w:rPr>
        <w:t>Evidence Codes</w:t>
      </w:r>
    </w:p>
    <w:p w:rsidRPr="009B6752" w:rsidR="009B6752" w:rsidP="21CDD186" w:rsidRDefault="009B6752" w14:paraId="47328C67" w14:textId="104012A6">
      <w:pPr>
        <w:spacing w:before="0" w:beforeAutospacing="off" w:after="0" w:afterAutospacing="off"/>
        <w:jc w:val="left"/>
      </w:pPr>
      <w:r w:rsidRPr="21CDD186" w:rsidR="3AF3AA1B">
        <w:rPr>
          <w:rFonts w:ascii="Arial" w:hAnsi="Arial" w:eastAsia="Arial" w:cs="Arial"/>
          <w:noProof w:val="0"/>
          <w:sz w:val="28"/>
          <w:szCs w:val="28"/>
          <w:lang w:val="en-US"/>
        </w:rPr>
        <w:t xml:space="preserve">Salary Scale: </w:t>
      </w:r>
      <w:r w:rsidRPr="21CDD186" w:rsidR="6DB5A033">
        <w:rPr>
          <w:rFonts w:ascii="Arial" w:hAnsi="Arial" w:eastAsia="Arial" w:cs="Arial"/>
          <w:noProof w:val="0"/>
          <w:sz w:val="28"/>
          <w:szCs w:val="28"/>
          <w:lang w:val="en-US"/>
        </w:rPr>
        <w:t xml:space="preserve">Grade E (10-14)   </w:t>
      </w:r>
      <w:r>
        <w:tab/>
      </w:r>
      <w:r>
        <w:tab/>
      </w:r>
      <w:r>
        <w:tab/>
      </w:r>
      <w:r>
        <w:tab/>
      </w:r>
      <w:r>
        <w:tab/>
      </w:r>
      <w:r w:rsidRPr="21CDD186" w:rsidR="3AF3AA1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AF</w:t>
      </w:r>
      <w:r w:rsidRPr="21CDD186" w:rsidR="3AF3AA1B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– Application Form</w:t>
      </w:r>
      <w:r>
        <w:tab/>
      </w:r>
      <w:r w:rsidRPr="21CDD186" w:rsidR="3AF3AA1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 xml:space="preserve">M </w:t>
      </w:r>
      <w:r w:rsidRPr="21CDD186" w:rsidR="3AF3AA1B">
        <w:rPr>
          <w:rFonts w:ascii="Arial" w:hAnsi="Arial" w:eastAsia="Arial" w:cs="Arial"/>
          <w:noProof w:val="0"/>
          <w:sz w:val="22"/>
          <w:szCs w:val="22"/>
          <w:lang w:val="en-US"/>
        </w:rPr>
        <w:t>- Medical</w:t>
      </w:r>
    </w:p>
    <w:p w:rsidRPr="009B6752" w:rsidR="009B6752" w:rsidP="21CDD186" w:rsidRDefault="009B6752" w14:paraId="049BD6CD" w14:textId="040D338E">
      <w:pPr>
        <w:spacing w:before="0" w:beforeAutospacing="off" w:after="0" w:afterAutospacing="off"/>
        <w:jc w:val="left"/>
      </w:pPr>
      <w:r w:rsidRPr="21CDD186" w:rsidR="3AF3AA1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JRT</w:t>
      </w:r>
      <w:r w:rsidRPr="21CDD186" w:rsidR="3AF3AA1B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– Job Related Task</w:t>
      </w:r>
      <w:r>
        <w:tab/>
      </w:r>
      <w:r w:rsidRPr="21CDD186" w:rsidR="3AF3AA1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 xml:space="preserve">I - </w:t>
      </w:r>
      <w:r w:rsidRPr="21CDD186" w:rsidR="3AF3AA1B">
        <w:rPr>
          <w:rFonts w:ascii="Arial" w:hAnsi="Arial" w:eastAsia="Arial" w:cs="Arial"/>
          <w:noProof w:val="0"/>
          <w:sz w:val="22"/>
          <w:szCs w:val="22"/>
          <w:lang w:val="en-US"/>
        </w:rPr>
        <w:t>Interview</w:t>
      </w:r>
    </w:p>
    <w:p w:rsidRPr="009B6752" w:rsidR="009B6752" w:rsidP="21CDD186" w:rsidRDefault="009B6752" w14:paraId="3499A819" w14:textId="38D8628D">
      <w:pPr>
        <w:spacing w:before="0" w:beforeAutospacing="off" w:after="0" w:afterAutospacing="off"/>
        <w:jc w:val="left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21CDD186" w:rsidR="3AF3AA1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D</w:t>
      </w:r>
      <w:r w:rsidRPr="21CDD186" w:rsidR="3AF3AA1B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- Documentation</w:t>
      </w:r>
      <w:r>
        <w:tab/>
      </w:r>
    </w:p>
    <w:tbl>
      <w:tblPr>
        <w:tblStyle w:val="TableNormal"/>
        <w:bidiVisual w:val="0"/>
        <w:tblW w:w="0" w:type="auto"/>
        <w:tblInd w:w="135" w:type="dxa"/>
        <w:tblLook w:val="04A0" w:firstRow="1" w:lastRow="0" w:firstColumn="1" w:lastColumn="0" w:noHBand="0" w:noVBand="1"/>
      </w:tblPr>
      <w:tblGrid>
        <w:gridCol w:w="2370"/>
        <w:gridCol w:w="4680"/>
        <w:gridCol w:w="1455"/>
        <w:gridCol w:w="4080"/>
        <w:gridCol w:w="1590"/>
      </w:tblGrid>
      <w:tr w:rsidR="21CDD186" w:rsidTr="21CDD186" w14:paraId="378CD43A">
        <w:trPr>
          <w:trHeight w:val="300"/>
        </w:trPr>
        <w:tc>
          <w:tcPr>
            <w:tcW w:w="14175" w:type="dxa"/>
            <w:gridSpan w:val="5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244061" w:themeFill="accent1" w:themeFillShade="80"/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471E2502" w14:textId="0CC25784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 xml:space="preserve"> </w:t>
            </w:r>
          </w:p>
          <w:p w:rsidR="21CDD186" w:rsidP="21CDD186" w:rsidRDefault="21CDD186" w14:paraId="53A41926" w14:textId="7E5C1917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Job Criteria</w:t>
            </w:r>
          </w:p>
        </w:tc>
      </w:tr>
      <w:tr w:rsidR="21CDD186" w:rsidTr="21CDD186" w14:paraId="69565A17">
        <w:trPr>
          <w:trHeight w:val="300"/>
        </w:trPr>
        <w:tc>
          <w:tcPr>
            <w:tcW w:w="23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7B463CD5" w14:textId="69CCE496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6B4B1B83" w14:textId="3A9F10D6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  <w:p w:rsidR="21CDD186" w:rsidP="21CDD186" w:rsidRDefault="21CDD186" w14:paraId="4A172E3C" w14:textId="5EB5A8A4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Essential</w:t>
            </w:r>
          </w:p>
          <w:p w:rsidR="21CDD186" w:rsidP="21CDD186" w:rsidRDefault="21CDD186" w14:paraId="5B5E3E0A" w14:textId="680A7CE1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6A7BEB17" w14:textId="298100CB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  <w:p w:rsidR="21CDD186" w:rsidP="21CDD186" w:rsidRDefault="21CDD186" w14:paraId="1B8D4222" w14:textId="1BE9B129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Source of Evidence</w:t>
            </w:r>
          </w:p>
        </w:tc>
        <w:tc>
          <w:tcPr>
            <w:tcW w:w="4080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63C8DB9D" w14:textId="5001720C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  <w:p w:rsidR="21CDD186" w:rsidP="21CDD186" w:rsidRDefault="21CDD186" w14:paraId="3818265F" w14:textId="0EEB6A61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Desirable</w:t>
            </w:r>
          </w:p>
        </w:tc>
        <w:tc>
          <w:tcPr>
            <w:tcW w:w="1590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069374D8" w14:textId="78E68BF5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  <w:p w:rsidR="21CDD186" w:rsidP="21CDD186" w:rsidRDefault="21CDD186" w14:paraId="5BC55EE7" w14:textId="48149204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Source of Evidence</w:t>
            </w:r>
          </w:p>
        </w:tc>
      </w:tr>
      <w:tr w:rsidR="21CDD186" w:rsidTr="21CDD186" w14:paraId="6B2D5395">
        <w:trPr>
          <w:trHeight w:val="870"/>
        </w:trPr>
        <w:tc>
          <w:tcPr>
            <w:tcW w:w="23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34890B8E" w14:textId="1B1D999B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  <w:p w:rsidR="21CDD186" w:rsidP="21CDD186" w:rsidRDefault="21CDD186" w14:paraId="751278E2" w14:textId="1C976BB4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Experience</w:t>
            </w:r>
          </w:p>
        </w:tc>
        <w:tc>
          <w:tcPr>
            <w:tcW w:w="46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04FF4729" w14:textId="118788CF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  <w:p w:rsidR="21CDD186" w:rsidP="21CDD186" w:rsidRDefault="21CDD186" w14:paraId="23D93218" w14:textId="1BF02802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Be able to demonstrate experience in the following:</w:t>
            </w:r>
          </w:p>
          <w:p w:rsidR="21CDD186" w:rsidP="21CDD186" w:rsidRDefault="21CDD186" w14:paraId="7C2C3189" w14:textId="32746BD9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163FDC97" w14:textId="51FDF3D4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4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3DB7263F" w14:textId="280B5FE1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3CD0E158" w14:textId="7F194A07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w:rsidR="21CDD186" w:rsidTr="21CDD186" w14:paraId="19099C4E">
        <w:trPr>
          <w:trHeight w:val="300"/>
        </w:trPr>
        <w:tc>
          <w:tcPr>
            <w:tcW w:w="2370" w:type="dxa"/>
            <w:vMerge w:val="restart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3C469AC1" w14:textId="1990F73A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318BEB17" w14:textId="2E071A88">
            <w:pPr>
              <w:pStyle w:val="ListParagraph"/>
              <w:numPr>
                <w:ilvl w:val="0"/>
                <w:numId w:val="35"/>
              </w:numPr>
              <w:spacing w:before="0" w:beforeAutospacing="off" w:after="0" w:afterAutospacing="off" w:line="276" w:lineRule="auto"/>
              <w:ind w:left="459" w:right="0" w:hanging="283"/>
              <w:rPr>
                <w:rFonts w:ascii="Arial" w:hAnsi="Arial" w:eastAsia="Arial" w:cs="Arial"/>
                <w:sz w:val="22"/>
                <w:szCs w:val="22"/>
                <w:lang w:val="en"/>
              </w:rPr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  <w:lang w:val="en"/>
              </w:rPr>
              <w:t>Experience and knowledge of working with children &amp; young people</w:t>
            </w:r>
          </w:p>
        </w:tc>
        <w:tc>
          <w:tcPr>
            <w:tcW w:w="14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1DFD7916" w14:textId="0A0133B7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>AF/I</w:t>
            </w:r>
          </w:p>
        </w:tc>
        <w:tc>
          <w:tcPr>
            <w:tcW w:w="4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66F98426" w14:textId="153A2EE2">
            <w:pPr>
              <w:pStyle w:val="ListParagraph"/>
              <w:numPr>
                <w:ilvl w:val="0"/>
                <w:numId w:val="36"/>
              </w:numPr>
              <w:spacing w:before="0" w:beforeAutospacing="off" w:after="0" w:afterAutospacing="off"/>
              <w:ind w:left="285" w:right="0" w:hanging="284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  <w:lang w:val="en-US"/>
              </w:rPr>
              <w:t>Previous</w:t>
            </w:r>
            <w:r w:rsidRPr="21CDD186" w:rsidR="21CDD186">
              <w:rPr>
                <w:rFonts w:ascii="Arial" w:hAnsi="Arial" w:eastAsia="Arial" w:cs="Arial"/>
                <w:sz w:val="22"/>
                <w:szCs w:val="22"/>
                <w:lang w:val="en-US"/>
              </w:rPr>
              <w:t xml:space="preserve"> coaching in a school environment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3AAFCC47" w14:textId="5D2CEF65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>AF/I</w:t>
            </w:r>
          </w:p>
        </w:tc>
      </w:tr>
      <w:tr w:rsidR="21CDD186" w:rsidTr="21CDD186" w14:paraId="39012FE6">
        <w:trPr>
          <w:trHeight w:val="300"/>
        </w:trPr>
        <w:tc>
          <w:tcPr>
            <w:tcW w:w="2370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1ED80DC2"/>
        </w:tc>
        <w:tc>
          <w:tcPr>
            <w:tcW w:w="4680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59579F04" w14:textId="6777FCB6">
            <w:pPr>
              <w:pStyle w:val="ListParagraph"/>
              <w:numPr>
                <w:ilvl w:val="0"/>
                <w:numId w:val="35"/>
              </w:numPr>
              <w:spacing w:before="0" w:beforeAutospacing="off" w:after="0" w:afterAutospacing="off"/>
              <w:ind w:left="459" w:right="0" w:hanging="283"/>
              <w:rPr>
                <w:rFonts w:ascii="Arial" w:hAnsi="Arial" w:eastAsia="Arial" w:cs="Arial"/>
                <w:sz w:val="22"/>
                <w:szCs w:val="22"/>
              </w:rPr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>Have at least 2 years’ experience in a sporting role.</w:t>
            </w:r>
          </w:p>
        </w:tc>
        <w:tc>
          <w:tcPr>
            <w:tcW w:w="14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67944FD1" w14:textId="1C4C32A1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  <w:p w:rsidR="21CDD186" w:rsidP="21CDD186" w:rsidRDefault="21CDD186" w14:paraId="036DA488" w14:textId="7E3B21D2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>AF/I</w:t>
            </w:r>
          </w:p>
        </w:tc>
        <w:tc>
          <w:tcPr>
            <w:tcW w:w="4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537C3763" w14:textId="78DD31FF">
            <w:pPr>
              <w:pStyle w:val="ListParagraph"/>
              <w:numPr>
                <w:ilvl w:val="0"/>
                <w:numId w:val="36"/>
              </w:numPr>
              <w:spacing w:before="0" w:beforeAutospacing="off" w:after="0" w:afterAutospacing="off"/>
              <w:ind w:left="285" w:right="0" w:hanging="284"/>
              <w:rPr>
                <w:rFonts w:ascii="Arial" w:hAnsi="Arial" w:eastAsia="Arial" w:cs="Arial"/>
                <w:sz w:val="22"/>
                <w:szCs w:val="22"/>
              </w:rPr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>Experience and understanding of the National Curriculum and working with children in Key Stages 1 and 2.</w:t>
            </w:r>
          </w:p>
          <w:p w:rsidR="21CDD186" w:rsidP="21CDD186" w:rsidRDefault="21CDD186" w14:paraId="499A78E2" w14:textId="76B6CD34">
            <w:pPr>
              <w:tabs>
                <w:tab w:val="left" w:leader="none" w:pos="1080"/>
              </w:tabs>
              <w:spacing w:before="0" w:beforeAutospacing="off" w:after="0" w:afterAutospacing="off"/>
              <w:ind w:left="285" w:right="0" w:hanging="284"/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5C764DE5" w14:textId="5B0E314A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  <w:p w:rsidR="21CDD186" w:rsidP="21CDD186" w:rsidRDefault="21CDD186" w14:paraId="38FF210D" w14:textId="1DFBFA2F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>AF/I</w:t>
            </w:r>
          </w:p>
        </w:tc>
      </w:tr>
      <w:tr w:rsidR="21CDD186" w:rsidTr="21CDD186" w14:paraId="60651183">
        <w:trPr>
          <w:trHeight w:val="405"/>
        </w:trPr>
        <w:tc>
          <w:tcPr>
            <w:tcW w:w="2370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11F4BE58"/>
        </w:tc>
        <w:tc>
          <w:tcPr>
            <w:tcW w:w="4680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1549F0E3" w14:textId="3834929D">
            <w:pPr>
              <w:pStyle w:val="ListParagraph"/>
              <w:numPr>
                <w:ilvl w:val="0"/>
                <w:numId w:val="35"/>
              </w:numPr>
              <w:spacing w:before="0" w:beforeAutospacing="off" w:after="0" w:afterAutospacing="off"/>
              <w:ind w:left="459" w:right="0" w:hanging="283"/>
              <w:rPr>
                <w:rFonts w:ascii="Arial" w:hAnsi="Arial" w:eastAsia="Arial" w:cs="Arial"/>
                <w:sz w:val="22"/>
                <w:szCs w:val="22"/>
              </w:rPr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>Experience of organising sports competitions</w:t>
            </w:r>
          </w:p>
        </w:tc>
        <w:tc>
          <w:tcPr>
            <w:tcW w:w="14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4B2E1A39" w14:textId="6A37DBCA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>AF/I</w:t>
            </w:r>
          </w:p>
        </w:tc>
        <w:tc>
          <w:tcPr>
            <w:tcW w:w="4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36EB4D97" w14:textId="3E92AB45">
            <w:pPr>
              <w:tabs>
                <w:tab w:val="left" w:leader="none" w:pos="1080"/>
              </w:tabs>
              <w:spacing w:before="0" w:beforeAutospacing="off" w:after="0" w:afterAutospacing="off"/>
              <w:ind w:left="285" w:right="0"/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2F19E2B7" w14:textId="790396B7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</w:tr>
      <w:tr w:rsidR="21CDD186" w:rsidTr="21CDD186" w14:paraId="2633D1FF">
        <w:trPr>
          <w:trHeight w:val="405"/>
        </w:trPr>
        <w:tc>
          <w:tcPr>
            <w:tcW w:w="2370" w:type="dxa"/>
            <w:vMerge/>
            <w:tcBorders>
              <w:top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0A3E688C"/>
        </w:tc>
        <w:tc>
          <w:tcPr>
            <w:tcW w:w="4680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0072ED00" w14:textId="3E71AA39">
            <w:pPr>
              <w:pStyle w:val="ListParagraph"/>
              <w:numPr>
                <w:ilvl w:val="0"/>
                <w:numId w:val="35"/>
              </w:numPr>
              <w:spacing w:before="0" w:beforeAutospacing="off" w:after="0" w:afterAutospacing="off"/>
              <w:ind w:left="459" w:right="0" w:hanging="283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  <w:lang w:val="en-US"/>
              </w:rPr>
              <w:t xml:space="preserve">Performing at consistently </w:t>
            </w:r>
            <w:r w:rsidRPr="21CDD186" w:rsidR="21CDD186">
              <w:rPr>
                <w:rFonts w:ascii="Arial" w:hAnsi="Arial" w:eastAsia="Arial" w:cs="Arial"/>
                <w:sz w:val="22"/>
                <w:szCs w:val="22"/>
                <w:lang w:val="en-US"/>
              </w:rPr>
              <w:t>high standards</w:t>
            </w:r>
            <w:r w:rsidRPr="21CDD186" w:rsidR="21CDD186">
              <w:rPr>
                <w:rFonts w:ascii="Arial" w:hAnsi="Arial" w:eastAsia="Arial" w:cs="Arial"/>
                <w:sz w:val="22"/>
                <w:szCs w:val="22"/>
                <w:lang w:val="en-US"/>
              </w:rPr>
              <w:t>, preferably in a school environment</w:t>
            </w:r>
          </w:p>
        </w:tc>
        <w:tc>
          <w:tcPr>
            <w:tcW w:w="14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3BFEFE42" w14:textId="40DCF8DE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4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3A55861B" w14:textId="304C0FF7">
            <w:pPr>
              <w:tabs>
                <w:tab w:val="left" w:leader="none" w:pos="1080"/>
              </w:tabs>
              <w:spacing w:before="0" w:beforeAutospacing="off" w:after="0" w:afterAutospacing="off"/>
              <w:ind w:left="285" w:right="0"/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64DE5AE1" w14:textId="0E2F07AF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</w:tr>
      <w:tr w:rsidR="21CDD186" w:rsidTr="21CDD186" w14:paraId="26DA95BA">
        <w:trPr>
          <w:trHeight w:val="300"/>
        </w:trPr>
        <w:tc>
          <w:tcPr>
            <w:tcW w:w="2370" w:type="dxa"/>
            <w:vMerge w:val="restart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7A4095D8" w14:textId="53306BC0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Qualifications</w:t>
            </w:r>
          </w:p>
          <w:p w:rsidR="21CDD186" w:rsidP="21CDD186" w:rsidRDefault="21CDD186" w14:paraId="7E0E5623" w14:textId="7396C586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  <w:p w:rsidR="21CDD186" w:rsidP="21CDD186" w:rsidRDefault="21CDD186" w14:paraId="1D374DE3" w14:textId="3FFA6FFA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72CF3A01" w14:textId="344FDA37">
            <w:pPr>
              <w:pStyle w:val="ListParagraph"/>
              <w:numPr>
                <w:ilvl w:val="0"/>
                <w:numId w:val="35"/>
              </w:numPr>
              <w:spacing w:before="0" w:beforeAutospacing="off" w:after="0" w:afterAutospacing="off"/>
              <w:ind w:left="459" w:right="0" w:hanging="283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  <w:lang w:val="en-US"/>
              </w:rPr>
              <w:t xml:space="preserve">A </w:t>
            </w:r>
            <w:r w:rsidRPr="21CDD186" w:rsidR="21CDD186">
              <w:rPr>
                <w:rFonts w:ascii="Arial" w:hAnsi="Arial" w:eastAsia="Arial" w:cs="Arial"/>
                <w:sz w:val="22"/>
                <w:szCs w:val="22"/>
                <w:lang w:val="en-US"/>
              </w:rPr>
              <w:t>Recognised</w:t>
            </w:r>
            <w:r w:rsidRPr="21CDD186" w:rsidR="21CDD186">
              <w:rPr>
                <w:rFonts w:ascii="Arial" w:hAnsi="Arial" w:eastAsia="Arial" w:cs="Arial"/>
                <w:sz w:val="22"/>
                <w:szCs w:val="22"/>
                <w:lang w:val="en-US"/>
              </w:rPr>
              <w:t xml:space="preserve"> Level 3 sport qualification</w:t>
            </w:r>
          </w:p>
        </w:tc>
        <w:tc>
          <w:tcPr>
            <w:tcW w:w="14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488478FB" w14:textId="23BD6F79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>D</w:t>
            </w:r>
          </w:p>
        </w:tc>
        <w:tc>
          <w:tcPr>
            <w:tcW w:w="4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28DE6D01" w14:textId="13333D66">
            <w:pPr>
              <w:pStyle w:val="ListParagraph"/>
              <w:numPr>
                <w:ilvl w:val="0"/>
                <w:numId w:val="36"/>
              </w:numPr>
              <w:spacing w:before="0" w:beforeAutospacing="off" w:after="0" w:afterAutospacing="off" w:line="276" w:lineRule="auto"/>
              <w:ind w:left="285" w:right="0" w:hanging="284"/>
              <w:rPr>
                <w:rFonts w:ascii="Arial" w:hAnsi="Arial" w:eastAsia="Arial" w:cs="Arial"/>
                <w:sz w:val="22"/>
                <w:szCs w:val="22"/>
                <w:lang w:val="en"/>
              </w:rPr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  <w:lang w:val="en"/>
              </w:rPr>
              <w:t xml:space="preserve">A Child Protection certificate </w:t>
            </w:r>
          </w:p>
          <w:p w:rsidR="21CDD186" w:rsidP="21CDD186" w:rsidRDefault="21CDD186" w14:paraId="6BF32B67" w14:textId="4B1A116F">
            <w:pPr>
              <w:tabs>
                <w:tab w:val="left" w:leader="none" w:pos="1080"/>
              </w:tabs>
              <w:spacing w:before="0" w:beforeAutospacing="off" w:after="0" w:afterAutospacing="off"/>
              <w:ind w:left="285" w:right="0" w:hanging="284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38E50B86" w14:textId="6E13DDC1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>D</w:t>
            </w:r>
          </w:p>
        </w:tc>
      </w:tr>
      <w:tr w:rsidR="21CDD186" w:rsidTr="21CDD186" w14:paraId="77BBB92D">
        <w:trPr>
          <w:trHeight w:val="300"/>
        </w:trPr>
        <w:tc>
          <w:tcPr>
            <w:tcW w:w="2370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060E8E19"/>
        </w:tc>
        <w:tc>
          <w:tcPr>
            <w:tcW w:w="4680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1F951C9E" w14:textId="65120366">
            <w:pPr>
              <w:pStyle w:val="ListParagraph"/>
              <w:numPr>
                <w:ilvl w:val="0"/>
                <w:numId w:val="35"/>
              </w:numPr>
              <w:spacing w:before="0" w:beforeAutospacing="off" w:after="0" w:afterAutospacing="off" w:line="276" w:lineRule="auto"/>
              <w:ind w:left="459" w:right="0" w:hanging="283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  <w:lang w:val="en-US"/>
              </w:rPr>
              <w:t xml:space="preserve">Competency in literacy &amp; numeracy to a </w:t>
            </w:r>
            <w:r w:rsidRPr="21CDD186" w:rsidR="21CDD186">
              <w:rPr>
                <w:rFonts w:ascii="Arial" w:hAnsi="Arial" w:eastAsia="Arial" w:cs="Arial"/>
                <w:sz w:val="22"/>
                <w:szCs w:val="22"/>
                <w:lang w:val="en-US"/>
              </w:rPr>
              <w:t>level  2</w:t>
            </w:r>
            <w:r w:rsidRPr="21CDD186" w:rsidR="21CDD186">
              <w:rPr>
                <w:rFonts w:ascii="Arial" w:hAnsi="Arial" w:eastAsia="Arial" w:cs="Arial"/>
                <w:sz w:val="22"/>
                <w:szCs w:val="22"/>
                <w:lang w:val="en-US"/>
              </w:rPr>
              <w:t xml:space="preserve"> (or equivalent) standard </w:t>
            </w:r>
          </w:p>
          <w:p w:rsidR="21CDD186" w:rsidP="21CDD186" w:rsidRDefault="21CDD186" w14:paraId="0D49BB75" w14:textId="1125B70F">
            <w:pPr>
              <w:tabs>
                <w:tab w:val="left" w:leader="none" w:pos="1080"/>
              </w:tabs>
              <w:spacing w:before="0" w:beforeAutospacing="off" w:after="0" w:afterAutospacing="off"/>
              <w:ind w:left="176" w:right="0"/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  <w:lang w:val="en"/>
              </w:rPr>
              <w:t xml:space="preserve"> </w:t>
            </w:r>
          </w:p>
        </w:tc>
        <w:tc>
          <w:tcPr>
            <w:tcW w:w="14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77E2AD45" w14:textId="2FC70792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>D</w:t>
            </w:r>
          </w:p>
        </w:tc>
        <w:tc>
          <w:tcPr>
            <w:tcW w:w="4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075B12DB" w14:textId="3B9EFE89">
            <w:pPr>
              <w:pStyle w:val="ListParagraph"/>
              <w:numPr>
                <w:ilvl w:val="0"/>
                <w:numId w:val="36"/>
              </w:numPr>
              <w:spacing w:before="0" w:beforeAutospacing="off" w:after="0" w:afterAutospacing="off"/>
              <w:ind w:left="427" w:right="0" w:hanging="284"/>
              <w:rPr>
                <w:rFonts w:ascii="Arial" w:hAnsi="Arial" w:eastAsia="Arial" w:cs="Arial"/>
                <w:sz w:val="22"/>
                <w:szCs w:val="22"/>
                <w:lang w:val="en"/>
              </w:rPr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  <w:lang w:val="en"/>
              </w:rPr>
              <w:t>Further educational or vocational qualifications in sport or related areas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7D01E791" w14:textId="4F3535B4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>D</w:t>
            </w:r>
          </w:p>
        </w:tc>
      </w:tr>
      <w:tr w:rsidR="21CDD186" w:rsidTr="21CDD186" w14:paraId="437C7476">
        <w:trPr>
          <w:trHeight w:val="300"/>
        </w:trPr>
        <w:tc>
          <w:tcPr>
            <w:tcW w:w="2370" w:type="dxa"/>
            <w:vMerge/>
            <w:tcBorders>
              <w:top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203A7B61"/>
        </w:tc>
        <w:tc>
          <w:tcPr>
            <w:tcW w:w="4680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421F6F88" w14:textId="48FCBD8E">
            <w:pPr>
              <w:pStyle w:val="ListParagraph"/>
              <w:numPr>
                <w:ilvl w:val="0"/>
                <w:numId w:val="36"/>
              </w:numPr>
              <w:spacing w:before="0" w:beforeAutospacing="off" w:after="0" w:afterAutospacing="off"/>
              <w:ind w:left="459" w:right="0" w:hanging="283"/>
              <w:rPr>
                <w:rFonts w:ascii="Arial" w:hAnsi="Arial" w:eastAsia="Arial" w:cs="Arial"/>
                <w:sz w:val="22"/>
                <w:szCs w:val="22"/>
                <w:lang w:val="en"/>
              </w:rPr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  <w:lang w:val="en"/>
              </w:rPr>
              <w:t>First Aid Certificate</w:t>
            </w:r>
          </w:p>
        </w:tc>
        <w:tc>
          <w:tcPr>
            <w:tcW w:w="14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45337576" w14:textId="192D3A09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>D</w:t>
            </w:r>
          </w:p>
        </w:tc>
        <w:tc>
          <w:tcPr>
            <w:tcW w:w="4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3EDA13DC" w14:textId="50A73D85">
            <w:pPr>
              <w:pStyle w:val="ListParagraph"/>
              <w:numPr>
                <w:ilvl w:val="0"/>
                <w:numId w:val="36"/>
              </w:numPr>
              <w:spacing w:before="0" w:beforeAutospacing="off" w:after="0" w:afterAutospacing="off"/>
              <w:ind w:left="427" w:right="0" w:hanging="284"/>
              <w:rPr>
                <w:rFonts w:ascii="Arial" w:hAnsi="Arial" w:eastAsia="Arial" w:cs="Arial"/>
                <w:sz w:val="22"/>
                <w:szCs w:val="22"/>
              </w:rPr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>Relevant Child Protection, Equality and Coaching Disabled Performers training.</w:t>
            </w:r>
          </w:p>
          <w:p w:rsidR="21CDD186" w:rsidP="21CDD186" w:rsidRDefault="21CDD186" w14:paraId="38DBFA25" w14:textId="2357ADB9">
            <w:pPr>
              <w:tabs>
                <w:tab w:val="left" w:leader="none" w:pos="1080"/>
              </w:tabs>
              <w:spacing w:before="0" w:beforeAutospacing="off" w:after="0" w:afterAutospacing="off"/>
              <w:ind w:left="427" w:right="0" w:hanging="284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26C81F1E" w14:textId="70B6DAC2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>D</w:t>
            </w:r>
          </w:p>
        </w:tc>
      </w:tr>
      <w:tr w:rsidR="21CDD186" w:rsidTr="21CDD186" w14:paraId="058B68AD">
        <w:trPr>
          <w:trHeight w:val="300"/>
        </w:trPr>
        <w:tc>
          <w:tcPr>
            <w:tcW w:w="2370" w:type="dxa"/>
            <w:tcBorders>
              <w:top w:val="nil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6A8457F3" w14:textId="4375CCDE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Skills and Knowledge</w:t>
            </w:r>
          </w:p>
        </w:tc>
        <w:tc>
          <w:tcPr>
            <w:tcW w:w="46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3C136C5F" w14:textId="741C2787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Be able to demonstrate skills and knowledge in the following:</w:t>
            </w:r>
          </w:p>
          <w:p w:rsidR="21CDD186" w:rsidP="21CDD186" w:rsidRDefault="21CDD186" w14:paraId="2BB35D37" w14:textId="3BE8CE7A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03F177C7" w14:textId="72C59B00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4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24B69306" w14:textId="05858EE9">
            <w:pPr>
              <w:pStyle w:val="ListParagraph"/>
              <w:numPr>
                <w:ilvl w:val="0"/>
                <w:numId w:val="36"/>
              </w:numPr>
              <w:spacing w:before="0" w:beforeAutospacing="off" w:after="0" w:afterAutospacing="off"/>
              <w:ind w:left="427" w:right="0" w:hanging="284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4F4257C2" w14:textId="2A08F66C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w:rsidR="21CDD186" w:rsidTr="21CDD186" w14:paraId="43307C06">
        <w:trPr>
          <w:trHeight w:val="300"/>
        </w:trPr>
        <w:tc>
          <w:tcPr>
            <w:tcW w:w="2370" w:type="dxa"/>
            <w:vMerge w:val="restart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72C7BBF1" w14:textId="3DEC45B8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36837ECC" w14:textId="27DAC385">
            <w:pPr>
              <w:pStyle w:val="ListParagraph"/>
              <w:numPr>
                <w:ilvl w:val="0"/>
                <w:numId w:val="36"/>
              </w:numPr>
              <w:spacing w:before="0" w:beforeAutospacing="off" w:after="0" w:afterAutospacing="off" w:line="276" w:lineRule="auto"/>
              <w:ind w:left="459" w:right="0" w:hanging="283"/>
              <w:rPr>
                <w:rFonts w:ascii="Arial" w:hAnsi="Arial" w:eastAsia="Arial" w:cs="Arial"/>
                <w:sz w:val="22"/>
                <w:szCs w:val="22"/>
                <w:lang w:val="en"/>
              </w:rPr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  <w:lang w:val="en"/>
              </w:rPr>
              <w:t>Ability to set up &amp; deliver high quality sports coaching sessions to children and young people</w:t>
            </w:r>
          </w:p>
        </w:tc>
        <w:tc>
          <w:tcPr>
            <w:tcW w:w="14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0725D43B" w14:textId="75B73F26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  <w:p w:rsidR="21CDD186" w:rsidP="21CDD186" w:rsidRDefault="21CDD186" w14:paraId="1EBA4B02" w14:textId="2D04FB14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>AF/JRT</w:t>
            </w:r>
          </w:p>
        </w:tc>
        <w:tc>
          <w:tcPr>
            <w:tcW w:w="4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27D91B47" w14:textId="544894DA">
            <w:pPr>
              <w:pStyle w:val="ListParagraph"/>
              <w:numPr>
                <w:ilvl w:val="0"/>
                <w:numId w:val="36"/>
              </w:numPr>
              <w:spacing w:before="0" w:beforeAutospacing="off" w:after="0" w:afterAutospacing="off"/>
              <w:ind w:left="427" w:right="0" w:hanging="284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Child Protection issues in sport and physical activity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3BC4727E" w14:textId="0C465314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  <w:p w:rsidR="21CDD186" w:rsidP="21CDD186" w:rsidRDefault="21CDD186" w14:paraId="53E1514F" w14:textId="02654E7C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21CDD186" w:rsidTr="21CDD186" w14:paraId="5B6800B3">
        <w:trPr>
          <w:trHeight w:val="300"/>
        </w:trPr>
        <w:tc>
          <w:tcPr>
            <w:tcW w:w="2370" w:type="dxa"/>
            <w:vMerge/>
            <w:tcBorders>
              <w:top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1237DD24"/>
        </w:tc>
        <w:tc>
          <w:tcPr>
            <w:tcW w:w="4680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001E70A6" w14:textId="78E485BB">
            <w:pPr>
              <w:pStyle w:val="ListParagraph"/>
              <w:numPr>
                <w:ilvl w:val="0"/>
                <w:numId w:val="36"/>
              </w:numPr>
              <w:spacing w:before="0" w:beforeAutospacing="off" w:after="0" w:afterAutospacing="off" w:line="276" w:lineRule="auto"/>
              <w:ind w:left="459" w:right="0" w:hanging="283"/>
              <w:rPr>
                <w:rFonts w:ascii="Arial" w:hAnsi="Arial" w:eastAsia="Arial" w:cs="Arial"/>
                <w:sz w:val="22"/>
                <w:szCs w:val="22"/>
                <w:lang w:val="en"/>
              </w:rPr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  <w:lang w:val="en"/>
              </w:rPr>
              <w:t>Be able to plan a range of innovative coaching sessions and programs</w:t>
            </w:r>
          </w:p>
        </w:tc>
        <w:tc>
          <w:tcPr>
            <w:tcW w:w="14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411014E2" w14:textId="23417646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  <w:p w:rsidR="21CDD186" w:rsidP="21CDD186" w:rsidRDefault="21CDD186" w14:paraId="3C8DEC31" w14:textId="39AB44D5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>AF/I</w:t>
            </w:r>
          </w:p>
        </w:tc>
        <w:tc>
          <w:tcPr>
            <w:tcW w:w="4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66E621CD" w14:textId="43E00F66">
            <w:pPr>
              <w:spacing w:before="0" w:beforeAutospacing="off" w:after="0" w:afterAutospacing="off"/>
              <w:ind w:left="285" w:right="0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1D26CC54" w14:textId="529396A9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21CDD186" w:rsidTr="21CDD186" w14:paraId="5C1C1268">
        <w:trPr>
          <w:trHeight w:val="300"/>
        </w:trPr>
        <w:tc>
          <w:tcPr>
            <w:tcW w:w="2370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5DA29882"/>
        </w:tc>
        <w:tc>
          <w:tcPr>
            <w:tcW w:w="4680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4FC66AD1" w14:textId="3EF1B06A">
            <w:pPr>
              <w:pStyle w:val="ListParagraph"/>
              <w:numPr>
                <w:ilvl w:val="0"/>
                <w:numId w:val="36"/>
              </w:numPr>
              <w:spacing w:before="0" w:beforeAutospacing="off" w:after="0" w:afterAutospacing="off" w:line="276" w:lineRule="auto"/>
              <w:ind w:left="459" w:right="0" w:hanging="283"/>
              <w:rPr>
                <w:rFonts w:ascii="Arial" w:hAnsi="Arial" w:eastAsia="Arial" w:cs="Arial"/>
                <w:sz w:val="22"/>
                <w:szCs w:val="22"/>
                <w:lang w:val="en"/>
              </w:rPr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  <w:lang w:val="en"/>
              </w:rPr>
              <w:t xml:space="preserve">Knowledge of the PE National Curriculum </w:t>
            </w:r>
          </w:p>
        </w:tc>
        <w:tc>
          <w:tcPr>
            <w:tcW w:w="14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182AD2BB" w14:textId="691DA233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>AF/I</w:t>
            </w:r>
          </w:p>
        </w:tc>
        <w:tc>
          <w:tcPr>
            <w:tcW w:w="4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5913609B" w14:textId="37FC4007">
            <w:pPr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0DE4DD19" w14:textId="0652588B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21CDD186" w:rsidTr="21CDD186" w14:paraId="02D780ED">
        <w:trPr>
          <w:trHeight w:val="300"/>
        </w:trPr>
        <w:tc>
          <w:tcPr>
            <w:tcW w:w="2370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1FBA40DC"/>
        </w:tc>
        <w:tc>
          <w:tcPr>
            <w:tcW w:w="4680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24AE51AF" w14:textId="2D615377">
            <w:pPr>
              <w:pStyle w:val="ListParagraph"/>
              <w:numPr>
                <w:ilvl w:val="0"/>
                <w:numId w:val="36"/>
              </w:numPr>
              <w:spacing w:before="0" w:beforeAutospacing="off" w:after="0" w:afterAutospacing="off" w:line="276" w:lineRule="auto"/>
              <w:ind w:left="459" w:right="0" w:hanging="283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  <w:lang w:val="en-US"/>
              </w:rPr>
              <w:t xml:space="preserve">Be able to produce </w:t>
            </w:r>
            <w:r w:rsidRPr="21CDD186" w:rsidR="21CDD186">
              <w:rPr>
                <w:rFonts w:ascii="Arial" w:hAnsi="Arial" w:eastAsia="Arial" w:cs="Arial"/>
                <w:sz w:val="22"/>
                <w:szCs w:val="22"/>
                <w:lang w:val="en-US"/>
              </w:rPr>
              <w:t>accurate</w:t>
            </w:r>
            <w:r w:rsidRPr="21CDD186" w:rsidR="21CDD186">
              <w:rPr>
                <w:rFonts w:ascii="Arial" w:hAnsi="Arial" w:eastAsia="Arial" w:cs="Arial"/>
                <w:sz w:val="22"/>
                <w:szCs w:val="22"/>
                <w:lang w:val="en-US"/>
              </w:rPr>
              <w:t xml:space="preserve"> assessments and reports on children and young people’s progress</w:t>
            </w:r>
          </w:p>
        </w:tc>
        <w:tc>
          <w:tcPr>
            <w:tcW w:w="14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5545E5B7" w14:textId="76666467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>AF/I</w:t>
            </w:r>
          </w:p>
        </w:tc>
        <w:tc>
          <w:tcPr>
            <w:tcW w:w="4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15354059" w14:textId="2AB34BF5">
            <w:pPr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3FF4C932" w14:textId="4B729F52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21CDD186" w:rsidTr="21CDD186" w14:paraId="6AF70B48">
        <w:trPr>
          <w:trHeight w:val="300"/>
        </w:trPr>
        <w:tc>
          <w:tcPr>
            <w:tcW w:w="2370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46F7150F"/>
        </w:tc>
        <w:tc>
          <w:tcPr>
            <w:tcW w:w="4680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709AFD87" w14:textId="46B899EC">
            <w:pPr>
              <w:pStyle w:val="ListParagraph"/>
              <w:numPr>
                <w:ilvl w:val="0"/>
                <w:numId w:val="36"/>
              </w:numPr>
              <w:spacing w:before="0" w:beforeAutospacing="off" w:after="0" w:afterAutospacing="off"/>
              <w:ind w:left="459" w:right="0" w:hanging="283"/>
              <w:rPr>
                <w:rFonts w:ascii="Arial" w:hAnsi="Arial" w:eastAsia="Arial" w:cs="Arial"/>
                <w:sz w:val="22"/>
                <w:szCs w:val="22"/>
              </w:rPr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  <w:lang w:val="en"/>
              </w:rPr>
              <w:t>Intermediate I.T skills and knowledge of</w:t>
            </w: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  <w:p w:rsidR="21CDD186" w:rsidP="21CDD186" w:rsidRDefault="21CDD186" w14:paraId="77B76710" w14:textId="48C4BED5">
            <w:pPr>
              <w:pStyle w:val="ListParagraph"/>
              <w:numPr>
                <w:ilvl w:val="0"/>
                <w:numId w:val="36"/>
              </w:numPr>
              <w:spacing w:before="0" w:beforeAutospacing="off" w:after="0" w:afterAutospacing="off"/>
              <w:ind w:left="459" w:right="0" w:hanging="283"/>
              <w:rPr>
                <w:rFonts w:ascii="Arial" w:hAnsi="Arial" w:eastAsia="Arial" w:cs="Arial"/>
                <w:sz w:val="22"/>
                <w:szCs w:val="22"/>
              </w:rPr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>word processing, spread sheet and database</w:t>
            </w:r>
          </w:p>
          <w:p w:rsidR="21CDD186" w:rsidP="21CDD186" w:rsidRDefault="21CDD186" w14:paraId="1AEB3C42" w14:textId="62E4CDA6">
            <w:pPr>
              <w:pStyle w:val="ListParagraph"/>
              <w:numPr>
                <w:ilvl w:val="0"/>
                <w:numId w:val="36"/>
              </w:numPr>
              <w:spacing w:before="0" w:beforeAutospacing="off" w:after="0" w:afterAutospacing="off"/>
              <w:ind w:left="459" w:right="0" w:hanging="283"/>
              <w:rPr>
                <w:rFonts w:ascii="Arial" w:hAnsi="Arial" w:eastAsia="Arial" w:cs="Arial"/>
                <w:sz w:val="22"/>
                <w:szCs w:val="22"/>
              </w:rPr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>packages, e.g., Microsoft Office applications</w:t>
            </w:r>
          </w:p>
          <w:p w:rsidR="21CDD186" w:rsidP="21CDD186" w:rsidRDefault="21CDD186" w14:paraId="696E6BE9" w14:textId="7C0E6459">
            <w:pPr>
              <w:spacing w:before="0" w:beforeAutospacing="off" w:after="0" w:afterAutospacing="off"/>
              <w:ind w:left="459" w:right="0" w:hanging="283"/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14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2009C11C" w14:textId="029BEED6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>AF/JRT</w:t>
            </w:r>
          </w:p>
        </w:tc>
        <w:tc>
          <w:tcPr>
            <w:tcW w:w="4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79FC90AE" w14:textId="3A4A2888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6BEBF00D" w14:textId="17C9F9A0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21CDD186" w:rsidTr="21CDD186" w14:paraId="32BCDF95">
        <w:trPr>
          <w:trHeight w:val="300"/>
        </w:trPr>
        <w:tc>
          <w:tcPr>
            <w:tcW w:w="2370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3C69B5CF"/>
        </w:tc>
        <w:tc>
          <w:tcPr>
            <w:tcW w:w="4680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0A22F7FE" w14:textId="1310283A">
            <w:pPr>
              <w:pStyle w:val="ListParagraph"/>
              <w:numPr>
                <w:ilvl w:val="0"/>
                <w:numId w:val="36"/>
              </w:numPr>
              <w:spacing w:before="0" w:beforeAutospacing="off" w:after="0" w:afterAutospacing="off"/>
              <w:ind w:left="459" w:right="0" w:hanging="283"/>
              <w:rPr>
                <w:rFonts w:ascii="Arial" w:hAnsi="Arial" w:eastAsia="Arial" w:cs="Arial"/>
                <w:sz w:val="22"/>
                <w:szCs w:val="22"/>
                <w:lang w:val="en"/>
              </w:rPr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  <w:lang w:val="en"/>
              </w:rPr>
              <w:t>Effective time management skills</w:t>
            </w:r>
          </w:p>
          <w:p w:rsidR="21CDD186" w:rsidP="21CDD186" w:rsidRDefault="21CDD186" w14:paraId="0CDB82F5" w14:textId="33842625">
            <w:pPr>
              <w:spacing w:before="0" w:beforeAutospacing="off" w:after="0" w:afterAutospacing="off"/>
              <w:ind w:left="459" w:right="0" w:hanging="283"/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14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08CCAA7C" w14:textId="5E46401F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>AF/I</w:t>
            </w:r>
          </w:p>
        </w:tc>
        <w:tc>
          <w:tcPr>
            <w:tcW w:w="4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655D82BF" w14:textId="09B93C38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6CD46E8E" w14:textId="63B5EA24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21CDD186" w:rsidTr="21CDD186" w14:paraId="50801410">
        <w:trPr>
          <w:trHeight w:val="300"/>
        </w:trPr>
        <w:tc>
          <w:tcPr>
            <w:tcW w:w="2370" w:type="dxa"/>
            <w:vMerge/>
            <w:tcBorders>
              <w:top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5BBCAA7A"/>
        </w:tc>
        <w:tc>
          <w:tcPr>
            <w:tcW w:w="4680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6A8D5B83" w14:textId="39F21293">
            <w:pPr>
              <w:pStyle w:val="ListParagraph"/>
              <w:numPr>
                <w:ilvl w:val="0"/>
                <w:numId w:val="36"/>
              </w:numPr>
              <w:spacing w:before="0" w:beforeAutospacing="off" w:after="0" w:afterAutospacing="off"/>
              <w:ind w:left="459" w:right="0" w:hanging="283"/>
              <w:rPr>
                <w:rFonts w:ascii="Arial" w:hAnsi="Arial" w:eastAsia="Arial" w:cs="Arial"/>
                <w:sz w:val="22"/>
                <w:szCs w:val="22"/>
              </w:rPr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>Awareness of Health and Safety requirements in sport and physical activity</w:t>
            </w:r>
          </w:p>
        </w:tc>
        <w:tc>
          <w:tcPr>
            <w:tcW w:w="14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4358613E" w14:textId="756DF9AF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>AF/I</w:t>
            </w:r>
          </w:p>
        </w:tc>
        <w:tc>
          <w:tcPr>
            <w:tcW w:w="4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059578A1" w14:textId="7E88DDDA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70A21941" w14:textId="1007883C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21CDD186" w:rsidTr="21CDD186" w14:paraId="3D829CC3">
        <w:trPr>
          <w:trHeight w:val="300"/>
        </w:trPr>
        <w:tc>
          <w:tcPr>
            <w:tcW w:w="2370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74B3D931" w14:textId="65027890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5F48D10D" w14:textId="3BA3E046">
            <w:pPr>
              <w:pStyle w:val="ListParagraph"/>
              <w:numPr>
                <w:ilvl w:val="0"/>
                <w:numId w:val="36"/>
              </w:numPr>
              <w:spacing w:before="0" w:beforeAutospacing="off" w:after="0" w:afterAutospacing="off"/>
              <w:ind w:left="459" w:right="0" w:hanging="283"/>
              <w:rPr>
                <w:rFonts w:ascii="Arial" w:hAnsi="Arial" w:eastAsia="Arial" w:cs="Arial"/>
                <w:sz w:val="22"/>
                <w:szCs w:val="22"/>
              </w:rPr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>To establish good relationships with adults and young people.</w:t>
            </w:r>
          </w:p>
          <w:p w:rsidR="21CDD186" w:rsidP="21CDD186" w:rsidRDefault="21CDD186" w14:paraId="2F38288D" w14:textId="097F964E">
            <w:pPr>
              <w:spacing w:before="0" w:beforeAutospacing="off" w:after="0" w:afterAutospacing="off"/>
              <w:ind w:left="459" w:right="0" w:hanging="283"/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14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6DAC8A5D" w14:textId="3AAAE4FC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>AF/I/JRT</w:t>
            </w:r>
          </w:p>
        </w:tc>
        <w:tc>
          <w:tcPr>
            <w:tcW w:w="4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39E0375F" w14:textId="3D9BB410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50529717" w14:textId="2DAF01C7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21CDD186" w:rsidTr="21CDD186" w14:paraId="7B0F301B">
        <w:trPr>
          <w:trHeight w:val="300"/>
        </w:trPr>
        <w:tc>
          <w:tcPr>
            <w:tcW w:w="23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31867F99" w14:textId="66F9D00F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22961472" w14:textId="411BB90B">
            <w:pPr>
              <w:pStyle w:val="ListParagraph"/>
              <w:numPr>
                <w:ilvl w:val="0"/>
                <w:numId w:val="36"/>
              </w:numPr>
              <w:spacing w:before="0" w:beforeAutospacing="off" w:after="0" w:afterAutospacing="off"/>
              <w:ind w:left="459" w:right="0" w:hanging="283"/>
              <w:rPr>
                <w:rFonts w:ascii="Arial" w:hAnsi="Arial" w:eastAsia="Arial" w:cs="Arial"/>
                <w:sz w:val="22"/>
                <w:szCs w:val="22"/>
              </w:rPr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>To work successfully both independently and as part of a team.</w:t>
            </w:r>
          </w:p>
          <w:p w:rsidR="21CDD186" w:rsidP="21CDD186" w:rsidRDefault="21CDD186" w14:paraId="656AD136" w14:textId="7BDB0F20">
            <w:pPr>
              <w:spacing w:before="0" w:beforeAutospacing="off" w:after="0" w:afterAutospacing="off"/>
              <w:ind w:left="459" w:right="0" w:hanging="283"/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14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665F9EB1" w14:textId="58A2968B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>AF/I</w:t>
            </w:r>
          </w:p>
        </w:tc>
        <w:tc>
          <w:tcPr>
            <w:tcW w:w="4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355C9068" w14:textId="61C5B7C1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744862F1" w14:textId="1C8A4E81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21CDD186" w:rsidTr="21CDD186" w14:paraId="6162F248">
        <w:trPr>
          <w:trHeight w:val="300"/>
        </w:trPr>
        <w:tc>
          <w:tcPr>
            <w:tcW w:w="23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209CA1A9" w14:textId="29DE90C6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10A87A71" w14:textId="25FE6E9E">
            <w:pPr>
              <w:pStyle w:val="ListParagraph"/>
              <w:numPr>
                <w:ilvl w:val="0"/>
                <w:numId w:val="36"/>
              </w:numPr>
              <w:spacing w:before="0" w:beforeAutospacing="off" w:after="0" w:afterAutospacing="off"/>
              <w:ind w:left="459" w:right="0" w:hanging="283"/>
              <w:rPr>
                <w:rFonts w:ascii="Arial" w:hAnsi="Arial" w:eastAsia="Arial" w:cs="Arial"/>
                <w:sz w:val="22"/>
                <w:szCs w:val="22"/>
              </w:rPr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>Effective communication and interpersonal skills, with the ability to communicate with people at all levels.</w:t>
            </w:r>
          </w:p>
        </w:tc>
        <w:tc>
          <w:tcPr>
            <w:tcW w:w="14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07063518" w14:textId="56AA582C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>AF/I/JRT</w:t>
            </w:r>
          </w:p>
        </w:tc>
        <w:tc>
          <w:tcPr>
            <w:tcW w:w="4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2218A58E" w14:textId="078A5D49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18A27E65" w14:textId="72784A28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21CDD186" w:rsidTr="21CDD186" w14:paraId="1F780E16">
        <w:trPr>
          <w:trHeight w:val="705"/>
        </w:trPr>
        <w:tc>
          <w:tcPr>
            <w:tcW w:w="23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616A04A3" w14:textId="0878CCBD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  <w:p w:rsidR="21CDD186" w:rsidP="21CDD186" w:rsidRDefault="21CDD186" w14:paraId="3DD0CD44" w14:textId="4EC94168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Other factors</w:t>
            </w:r>
          </w:p>
        </w:tc>
        <w:tc>
          <w:tcPr>
            <w:tcW w:w="46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7C6F9A83" w14:textId="1CCD9F39">
            <w:pPr>
              <w:spacing w:before="0" w:beforeAutospacing="off" w:after="0" w:afterAutospacing="off"/>
              <w:ind w:left="459" w:right="0"/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  <w:p w:rsidR="21CDD186" w:rsidP="21CDD186" w:rsidRDefault="21CDD186" w14:paraId="34A992B7" w14:textId="483D7257">
            <w:pPr>
              <w:spacing w:before="0" w:beforeAutospacing="off" w:after="0" w:afterAutospacing="off"/>
              <w:ind w:left="459" w:right="0" w:hanging="283"/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14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22B624A0" w14:textId="782CEE38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  <w:p w:rsidR="21CDD186" w:rsidP="21CDD186" w:rsidRDefault="21CDD186" w14:paraId="4F14B263" w14:textId="5754A604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4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797867EF" w14:textId="3BC7A8C3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7C80B9DC" w14:textId="519DD0A8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21CDD186" w:rsidTr="21CDD186" w14:paraId="60804B39">
        <w:trPr>
          <w:trHeight w:val="705"/>
        </w:trPr>
        <w:tc>
          <w:tcPr>
            <w:tcW w:w="23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52B85865" w14:textId="76B44FA7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15D7C5F9" w14:textId="487AA037">
            <w:pPr>
              <w:pStyle w:val="ListParagraph"/>
              <w:numPr>
                <w:ilvl w:val="0"/>
                <w:numId w:val="36"/>
              </w:numPr>
              <w:spacing w:before="0" w:beforeAutospacing="off" w:after="0" w:afterAutospacing="off"/>
              <w:ind w:left="459" w:right="0" w:hanging="283"/>
              <w:rPr>
                <w:rFonts w:ascii="Arial" w:hAnsi="Arial" w:eastAsia="Arial" w:cs="Arial"/>
                <w:sz w:val="22"/>
                <w:szCs w:val="22"/>
              </w:rPr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>Ability to adapt sessions appropriately dependent on the needs of young people</w:t>
            </w:r>
          </w:p>
        </w:tc>
        <w:tc>
          <w:tcPr>
            <w:tcW w:w="14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303491DE" w14:textId="556BFEF9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>AF/I</w:t>
            </w:r>
          </w:p>
        </w:tc>
        <w:tc>
          <w:tcPr>
            <w:tcW w:w="4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5583BD40" w14:textId="1E133B78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737761AA" w14:textId="48B55F88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21CDD186" w:rsidTr="21CDD186" w14:paraId="39972886">
        <w:trPr>
          <w:trHeight w:val="705"/>
        </w:trPr>
        <w:tc>
          <w:tcPr>
            <w:tcW w:w="23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215FDA6C" w14:textId="464A56C7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5E2A88B6" w14:textId="5BA8FDA1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  <w:p w:rsidR="21CDD186" w:rsidP="21CDD186" w:rsidRDefault="21CDD186" w14:paraId="32EDAE9D" w14:textId="11C93593">
            <w:pPr>
              <w:pStyle w:val="ListParagraph"/>
              <w:numPr>
                <w:ilvl w:val="0"/>
                <w:numId w:val="36"/>
              </w:numPr>
              <w:spacing w:before="0" w:beforeAutospacing="off" w:after="0" w:afterAutospacing="off"/>
              <w:ind w:left="459" w:right="0" w:hanging="283"/>
              <w:rPr>
                <w:rFonts w:ascii="Arial" w:hAnsi="Arial" w:eastAsia="Arial" w:cs="Arial"/>
                <w:sz w:val="22"/>
                <w:szCs w:val="22"/>
              </w:rPr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>Ability to  act as a role model of appropriate behaviours</w:t>
            </w:r>
          </w:p>
        </w:tc>
        <w:tc>
          <w:tcPr>
            <w:tcW w:w="14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2E7F3E35" w14:textId="15236CA0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  <w:p w:rsidR="21CDD186" w:rsidP="21CDD186" w:rsidRDefault="21CDD186" w14:paraId="5C7425DB" w14:textId="69747DF5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>AF/I</w:t>
            </w:r>
          </w:p>
        </w:tc>
        <w:tc>
          <w:tcPr>
            <w:tcW w:w="4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74FFE92C" w14:textId="257389CC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6CA69526" w14:textId="38A8A8BC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21CDD186" w:rsidTr="21CDD186" w14:paraId="0D721726">
        <w:trPr>
          <w:trHeight w:val="300"/>
        </w:trPr>
        <w:tc>
          <w:tcPr>
            <w:tcW w:w="23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5504A3B9" w14:textId="002C224A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Personal Qualities</w:t>
            </w:r>
          </w:p>
          <w:p w:rsidR="21CDD186" w:rsidP="21CDD186" w:rsidRDefault="21CDD186" w14:paraId="677377CB" w14:textId="7ABF0787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232A152A" w14:textId="0EC9BB60">
            <w:pPr>
              <w:spacing w:before="0" w:beforeAutospacing="off" w:after="0" w:afterAutospacing="off"/>
              <w:ind w:left="459" w:right="0"/>
            </w:pPr>
            <w:r w:rsidRPr="21CDD186" w:rsidR="21CDD186"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</w:p>
        </w:tc>
        <w:tc>
          <w:tcPr>
            <w:tcW w:w="14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6575B170" w14:textId="24240216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4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75051EC3" w14:textId="39A83BE4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01D71ECA" w14:textId="116368AC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21CDD186" w:rsidTr="21CDD186" w14:paraId="2FAE538F">
        <w:trPr>
          <w:trHeight w:val="300"/>
        </w:trPr>
        <w:tc>
          <w:tcPr>
            <w:tcW w:w="23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6AAA06C1" w14:textId="768A7FA6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66EFC2A3" w14:textId="7EF05629">
            <w:pPr>
              <w:pStyle w:val="ListParagraph"/>
              <w:numPr>
                <w:ilvl w:val="0"/>
                <w:numId w:val="36"/>
              </w:numPr>
              <w:spacing w:before="0" w:beforeAutospacing="off" w:after="0" w:afterAutospacing="off"/>
              <w:ind w:left="459" w:right="0" w:hanging="283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  <w:lang w:val="en-US"/>
              </w:rPr>
              <w:t xml:space="preserve">Must </w:t>
            </w:r>
            <w:r w:rsidRPr="21CDD186" w:rsidR="21CDD186">
              <w:rPr>
                <w:rFonts w:ascii="Arial" w:hAnsi="Arial" w:eastAsia="Arial" w:cs="Arial"/>
                <w:sz w:val="22"/>
                <w:szCs w:val="22"/>
                <w:lang w:val="en-US"/>
              </w:rPr>
              <w:t>demonstrate</w:t>
            </w:r>
            <w:r w:rsidRPr="21CDD186" w:rsidR="21CDD186">
              <w:rPr>
                <w:rFonts w:ascii="Arial" w:hAnsi="Arial" w:eastAsia="Arial" w:cs="Arial"/>
                <w:sz w:val="22"/>
                <w:szCs w:val="22"/>
                <w:lang w:val="en-US"/>
              </w:rPr>
              <w:t xml:space="preserve"> a passion for coaching and inspiring young people through engagement and participation in physical activity and sport.</w:t>
            </w:r>
          </w:p>
        </w:tc>
        <w:tc>
          <w:tcPr>
            <w:tcW w:w="14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147FD82A" w14:textId="1BF4ECC2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>I/JRT</w:t>
            </w:r>
          </w:p>
        </w:tc>
        <w:tc>
          <w:tcPr>
            <w:tcW w:w="4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29B654CF" w14:textId="208644B3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25A9DBBE" w14:textId="22162724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21CDD186" w:rsidTr="21CDD186" w14:paraId="6ACE4670">
        <w:trPr>
          <w:trHeight w:val="300"/>
        </w:trPr>
        <w:tc>
          <w:tcPr>
            <w:tcW w:w="23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70F42888" w14:textId="4899118B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14E71FD4" w14:textId="7973AA3D">
            <w:pPr>
              <w:pStyle w:val="ListParagraph"/>
              <w:numPr>
                <w:ilvl w:val="0"/>
                <w:numId w:val="36"/>
              </w:numPr>
              <w:spacing w:before="0" w:beforeAutospacing="off" w:after="0" w:afterAutospacing="off"/>
              <w:ind w:left="459" w:right="0" w:hanging="283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  <w:lang w:val="en-US"/>
              </w:rPr>
              <w:t xml:space="preserve">Demonstrate reliability, </w:t>
            </w:r>
            <w:r w:rsidRPr="21CDD186" w:rsidR="21CDD186">
              <w:rPr>
                <w:rFonts w:ascii="Arial" w:hAnsi="Arial" w:eastAsia="Arial" w:cs="Arial"/>
                <w:sz w:val="22"/>
                <w:szCs w:val="22"/>
                <w:lang w:val="en-US"/>
              </w:rPr>
              <w:t>resilience  and</w:t>
            </w:r>
            <w:r w:rsidRPr="21CDD186" w:rsidR="21CDD186">
              <w:rPr>
                <w:rFonts w:ascii="Arial" w:hAnsi="Arial" w:eastAsia="Arial" w:cs="Arial"/>
                <w:sz w:val="22"/>
                <w:szCs w:val="22"/>
                <w:lang w:val="en-US"/>
              </w:rPr>
              <w:t xml:space="preserve"> self-motivation</w:t>
            </w:r>
          </w:p>
          <w:p w:rsidR="21CDD186" w:rsidP="21CDD186" w:rsidRDefault="21CDD186" w14:paraId="10114E84" w14:textId="5603D677">
            <w:pPr>
              <w:spacing w:before="0" w:beforeAutospacing="off" w:after="0" w:afterAutospacing="off"/>
              <w:ind w:left="459" w:right="0" w:hanging="283"/>
            </w:pPr>
            <w:r w:rsidRPr="21CDD186" w:rsidR="21CDD186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7CC11A95" w14:textId="06F89584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>AF/I</w:t>
            </w:r>
          </w:p>
        </w:tc>
        <w:tc>
          <w:tcPr>
            <w:tcW w:w="4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1FFF24E2" w14:textId="298A90F6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6759BA89" w14:textId="572572CB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21CDD186" w:rsidTr="21CDD186" w14:paraId="467193D3">
        <w:trPr>
          <w:trHeight w:val="300"/>
        </w:trPr>
        <w:tc>
          <w:tcPr>
            <w:tcW w:w="23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0A0247BD" w14:textId="0E67C0C0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0830FEF6" w14:textId="0D909755">
            <w:pPr>
              <w:pStyle w:val="ListParagraph"/>
              <w:numPr>
                <w:ilvl w:val="0"/>
                <w:numId w:val="36"/>
              </w:numPr>
              <w:spacing w:before="0" w:beforeAutospacing="off" w:after="0" w:afterAutospacing="off"/>
              <w:ind w:left="459" w:right="0" w:hanging="283"/>
              <w:rPr>
                <w:rFonts w:ascii="Arial" w:hAnsi="Arial" w:eastAsia="Arial" w:cs="Arial"/>
                <w:sz w:val="22"/>
                <w:szCs w:val="22"/>
              </w:rPr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>Confident and able to command respect from young people and others.</w:t>
            </w:r>
          </w:p>
        </w:tc>
        <w:tc>
          <w:tcPr>
            <w:tcW w:w="14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15E4A9EA" w14:textId="276FF149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>AF/I</w:t>
            </w:r>
          </w:p>
        </w:tc>
        <w:tc>
          <w:tcPr>
            <w:tcW w:w="4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4565B44E" w14:textId="5EE3CC05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57060371" w14:textId="665A9A04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21CDD186" w:rsidTr="21CDD186" w14:paraId="79988BB6">
        <w:trPr>
          <w:trHeight w:val="300"/>
        </w:trPr>
        <w:tc>
          <w:tcPr>
            <w:tcW w:w="23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3C8CDC07" w14:textId="08538123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1B7CB824" w14:textId="763DC314">
            <w:pPr>
              <w:pStyle w:val="ListParagraph"/>
              <w:numPr>
                <w:ilvl w:val="0"/>
                <w:numId w:val="36"/>
              </w:numPr>
              <w:spacing w:before="0" w:beforeAutospacing="off" w:after="0" w:afterAutospacing="off"/>
              <w:ind w:left="459" w:right="0" w:hanging="283"/>
              <w:rPr>
                <w:rFonts w:ascii="Arial" w:hAnsi="Arial" w:eastAsia="Arial" w:cs="Arial"/>
                <w:sz w:val="22"/>
                <w:szCs w:val="22"/>
              </w:rPr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>Willingness to pursue own continuing development.</w:t>
            </w:r>
          </w:p>
        </w:tc>
        <w:tc>
          <w:tcPr>
            <w:tcW w:w="14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15F5810B" w14:textId="7D4A87AD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>I</w:t>
            </w:r>
          </w:p>
        </w:tc>
        <w:tc>
          <w:tcPr>
            <w:tcW w:w="4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21B3212C" w14:textId="3C5CB089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1DEEBF84" w14:textId="16DBAE6A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21CDD186" w:rsidTr="21CDD186" w14:paraId="20090843">
        <w:trPr>
          <w:trHeight w:val="300"/>
        </w:trPr>
        <w:tc>
          <w:tcPr>
            <w:tcW w:w="23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4BC8A2CA" w14:textId="4447B8B1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3EC2005E" w14:textId="24CAEF53">
            <w:pPr>
              <w:pStyle w:val="ListParagraph"/>
              <w:numPr>
                <w:ilvl w:val="0"/>
                <w:numId w:val="36"/>
              </w:numPr>
              <w:spacing w:before="0" w:beforeAutospacing="off" w:after="0" w:afterAutospacing="off"/>
              <w:ind w:left="459" w:right="0" w:hanging="283"/>
              <w:rPr>
                <w:rFonts w:ascii="Arial" w:hAnsi="Arial" w:eastAsia="Arial" w:cs="Arial"/>
                <w:sz w:val="22"/>
                <w:szCs w:val="22"/>
              </w:rPr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>Demonstrable evidence of continuous  development and competence</w:t>
            </w:r>
          </w:p>
        </w:tc>
        <w:tc>
          <w:tcPr>
            <w:tcW w:w="14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378073F1" w14:textId="3940D73A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>D</w:t>
            </w:r>
          </w:p>
        </w:tc>
        <w:tc>
          <w:tcPr>
            <w:tcW w:w="4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57C3B16B" w14:textId="230A8CCB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1C85DAC1" w14:textId="6C1DCC16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21CDD186" w:rsidTr="21CDD186" w14:paraId="4CD53F33">
        <w:trPr>
          <w:trHeight w:val="300"/>
        </w:trPr>
        <w:tc>
          <w:tcPr>
            <w:tcW w:w="23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748C25E2" w14:textId="41E4430B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1FDD8433" w14:textId="3A99291B">
            <w:pPr>
              <w:pStyle w:val="ListParagraph"/>
              <w:numPr>
                <w:ilvl w:val="0"/>
                <w:numId w:val="36"/>
              </w:numPr>
              <w:spacing w:before="0" w:beforeAutospacing="off" w:after="0" w:afterAutospacing="off"/>
              <w:ind w:left="459" w:right="0" w:hanging="283"/>
              <w:rPr>
                <w:rFonts w:ascii="Arial" w:hAnsi="Arial" w:eastAsia="Arial" w:cs="Arial"/>
                <w:sz w:val="22"/>
                <w:szCs w:val="22"/>
              </w:rPr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>Must be honest and trustworthy</w:t>
            </w:r>
          </w:p>
        </w:tc>
        <w:tc>
          <w:tcPr>
            <w:tcW w:w="14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69D8B3D2" w14:textId="5CDA7703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>D</w:t>
            </w:r>
          </w:p>
        </w:tc>
        <w:tc>
          <w:tcPr>
            <w:tcW w:w="4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02B73FAA" w14:textId="25153EBF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01B054BA" w14:textId="27DE8D09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21CDD186" w:rsidTr="21CDD186" w14:paraId="1CF86020">
        <w:trPr>
          <w:trHeight w:val="300"/>
        </w:trPr>
        <w:tc>
          <w:tcPr>
            <w:tcW w:w="23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73A0E91C" w14:textId="3C1D33C4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Job Circumstances</w:t>
            </w:r>
          </w:p>
        </w:tc>
        <w:tc>
          <w:tcPr>
            <w:tcW w:w="46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5A149798" w14:textId="5AD15392">
            <w:pPr>
              <w:tabs>
                <w:tab w:val="left" w:leader="none" w:pos="1080"/>
              </w:tabs>
              <w:spacing w:before="0" w:beforeAutospacing="off" w:after="0" w:afterAutospacing="off"/>
              <w:ind w:left="176" w:right="0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0B29E9DD" w14:textId="3296B46F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4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7ACCF9E4" w14:textId="25EA5883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1490972C" w14:textId="6EEB9D88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21CDD186" w:rsidTr="21CDD186" w14:paraId="0D37997E">
        <w:trPr>
          <w:trHeight w:val="300"/>
        </w:trPr>
        <w:tc>
          <w:tcPr>
            <w:tcW w:w="2370" w:type="dxa"/>
            <w:vMerge w:val="restart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658BA6D6" w14:textId="284A3AF1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7F9BE8B4" w14:textId="4C3AABBD">
            <w:pPr>
              <w:pStyle w:val="ListParagraph"/>
              <w:numPr>
                <w:ilvl w:val="0"/>
                <w:numId w:val="36"/>
              </w:numPr>
              <w:spacing w:before="0" w:beforeAutospacing="off" w:after="0" w:afterAutospacing="off"/>
              <w:ind w:left="459" w:right="0" w:hanging="283"/>
              <w:rPr>
                <w:rFonts w:ascii="Arial" w:hAnsi="Arial" w:eastAsia="Arial" w:cs="Arial"/>
                <w:sz w:val="22"/>
                <w:szCs w:val="22"/>
              </w:rPr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>Willingness to work outside of normal working hours, by prior arrangement, including evenings and weekends.</w:t>
            </w:r>
          </w:p>
        </w:tc>
        <w:tc>
          <w:tcPr>
            <w:tcW w:w="14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3C6910E6" w14:textId="290AD134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>I</w:t>
            </w:r>
          </w:p>
        </w:tc>
        <w:tc>
          <w:tcPr>
            <w:tcW w:w="4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41A2D536" w14:textId="4209F0D3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25C1E03F" w14:textId="3F588A56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21CDD186" w:rsidTr="21CDD186" w14:paraId="2904A4B7">
        <w:trPr>
          <w:trHeight w:val="300"/>
        </w:trPr>
        <w:tc>
          <w:tcPr>
            <w:tcW w:w="2370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54EF81DB"/>
        </w:tc>
        <w:tc>
          <w:tcPr>
            <w:tcW w:w="4680" w:type="dxa"/>
            <w:tcBorders>
              <w:top w:val="single" w:sz="8"/>
              <w:left w:val="nil"/>
              <w:bottom w:val="nil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7DF472E5" w14:textId="7C5E4287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8"/>
              <w:left w:val="single" w:sz="8"/>
              <w:bottom w:val="nil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2FD4ED0F" w14:textId="0D28B92D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4080" w:type="dxa"/>
            <w:tcBorders>
              <w:top w:val="single" w:sz="8"/>
              <w:left w:val="single" w:sz="8"/>
              <w:bottom w:val="nil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599CBD02" w14:textId="60153091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nil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0D536B21" w14:textId="2BF63F5F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21CDD186" w:rsidTr="21CDD186" w14:paraId="28C75B0E">
        <w:trPr>
          <w:trHeight w:val="300"/>
        </w:trPr>
        <w:tc>
          <w:tcPr>
            <w:tcW w:w="2370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7F240DFB"/>
        </w:tc>
        <w:tc>
          <w:tcPr>
            <w:tcW w:w="4680" w:type="dxa"/>
            <w:tcBorders>
              <w:top w:val="nil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2A2FD2DF" w14:textId="795C3946">
            <w:pPr>
              <w:pStyle w:val="ListParagraph"/>
              <w:numPr>
                <w:ilvl w:val="0"/>
                <w:numId w:val="36"/>
              </w:numPr>
              <w:spacing w:before="0" w:beforeAutospacing="off" w:after="0" w:afterAutospacing="off"/>
              <w:ind w:left="459" w:right="0" w:hanging="283"/>
              <w:rPr>
                <w:rFonts w:ascii="Arial" w:hAnsi="Arial" w:eastAsia="Arial" w:cs="Arial"/>
                <w:sz w:val="22"/>
                <w:szCs w:val="22"/>
              </w:rPr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>Full, clean  driving license with own transport</w:t>
            </w:r>
          </w:p>
        </w:tc>
        <w:tc>
          <w:tcPr>
            <w:tcW w:w="1455" w:type="dxa"/>
            <w:tcBorders>
              <w:top w:val="nil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75C61034" w14:textId="6EA25EBD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>D</w:t>
            </w:r>
          </w:p>
        </w:tc>
        <w:tc>
          <w:tcPr>
            <w:tcW w:w="4080" w:type="dxa"/>
            <w:tcBorders>
              <w:top w:val="nil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5D1E116F" w14:textId="0F13D65B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36E79D0C" w14:textId="579074FE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21CDD186" w:rsidTr="21CDD186" w14:paraId="3D918F2C">
        <w:trPr>
          <w:trHeight w:val="300"/>
        </w:trPr>
        <w:tc>
          <w:tcPr>
            <w:tcW w:w="2370" w:type="dxa"/>
            <w:vMerge/>
            <w:tcBorders>
              <w:top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1A1D7B65"/>
        </w:tc>
        <w:tc>
          <w:tcPr>
            <w:tcW w:w="4680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3D51E6EA" w14:textId="5A23849C">
            <w:pPr>
              <w:pStyle w:val="ListParagraph"/>
              <w:numPr>
                <w:ilvl w:val="0"/>
                <w:numId w:val="36"/>
              </w:numPr>
              <w:spacing w:before="0" w:beforeAutospacing="off" w:after="0" w:afterAutospacing="off"/>
              <w:ind w:left="459" w:right="0" w:hanging="283"/>
              <w:rPr>
                <w:rFonts w:ascii="Arial" w:hAnsi="Arial" w:eastAsia="Arial" w:cs="Arial"/>
                <w:sz w:val="22"/>
                <w:szCs w:val="22"/>
              </w:rPr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>Medical clearance subject to reasonable     adjustments under the Equality Act 2010 (where appropriate)</w:t>
            </w:r>
          </w:p>
        </w:tc>
        <w:tc>
          <w:tcPr>
            <w:tcW w:w="14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3BC4633C" w14:textId="2A5E48C3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>M</w:t>
            </w:r>
          </w:p>
        </w:tc>
        <w:tc>
          <w:tcPr>
            <w:tcW w:w="4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06B32EA0" w14:textId="11402EAF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4BFF3FB5" w14:textId="115B1BDE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21CDD186" w:rsidTr="21CDD186" w14:paraId="4362F85D">
        <w:trPr>
          <w:trHeight w:val="300"/>
        </w:trPr>
        <w:tc>
          <w:tcPr>
            <w:tcW w:w="2370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1F2A37F6" w14:textId="1FDF0FC9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47980421" w14:textId="1B8C2620">
            <w:pPr>
              <w:pStyle w:val="ListParagraph"/>
              <w:numPr>
                <w:ilvl w:val="0"/>
                <w:numId w:val="36"/>
              </w:numPr>
              <w:spacing w:before="0" w:beforeAutospacing="off" w:after="0" w:afterAutospacing="off"/>
              <w:ind w:left="459" w:right="0" w:hanging="283"/>
              <w:rPr>
                <w:rFonts w:ascii="Arial" w:hAnsi="Arial" w:eastAsia="Arial" w:cs="Arial"/>
                <w:sz w:val="22"/>
                <w:szCs w:val="22"/>
              </w:rPr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>Enhanced Disclosure &amp; Barring Service clearance</w:t>
            </w:r>
          </w:p>
        </w:tc>
        <w:tc>
          <w:tcPr>
            <w:tcW w:w="14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3EF3B8AB" w14:textId="41BD224D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>D</w:t>
            </w:r>
          </w:p>
        </w:tc>
        <w:tc>
          <w:tcPr>
            <w:tcW w:w="4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4A060317" w14:textId="4C849DB2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66EF6CBF" w14:textId="20633FB8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21CDD186" w:rsidTr="21CDD186" w14:paraId="2713F4BA">
        <w:trPr>
          <w:trHeight w:val="300"/>
        </w:trPr>
        <w:tc>
          <w:tcPr>
            <w:tcW w:w="23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40E2893C" w14:textId="66B4405C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Equalities</w:t>
            </w:r>
          </w:p>
        </w:tc>
        <w:tc>
          <w:tcPr>
            <w:tcW w:w="46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4772B08F" w14:textId="176837FB">
            <w:pPr>
              <w:pStyle w:val="ListParagraph"/>
              <w:numPr>
                <w:ilvl w:val="0"/>
                <w:numId w:val="36"/>
              </w:numPr>
              <w:spacing w:before="0" w:beforeAutospacing="off" w:after="0" w:afterAutospacing="off"/>
              <w:ind w:left="459" w:right="0" w:hanging="283"/>
              <w:rPr>
                <w:rFonts w:ascii="Arial" w:hAnsi="Arial" w:eastAsia="Arial" w:cs="Arial"/>
                <w:sz w:val="22"/>
                <w:szCs w:val="22"/>
              </w:rPr>
            </w:pPr>
            <w:r w:rsidRPr="21CDD186" w:rsidR="21CDD186">
              <w:rPr>
                <w:rFonts w:ascii="Arial" w:hAnsi="Arial" w:eastAsia="Arial" w:cs="Arial"/>
                <w:sz w:val="22"/>
                <w:szCs w:val="22"/>
              </w:rPr>
              <w:t>Understanding and commitment to Inclusion and Equality in respect of pupils, staff and the wider community</w:t>
            </w:r>
          </w:p>
        </w:tc>
        <w:tc>
          <w:tcPr>
            <w:tcW w:w="14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039F5335" w14:textId="5AD64647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  <w:p w:rsidR="21CDD186" w:rsidP="21CDD186" w:rsidRDefault="21CDD186" w14:paraId="67472AEF" w14:textId="4D14CF6B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>I</w:t>
            </w:r>
          </w:p>
        </w:tc>
        <w:tc>
          <w:tcPr>
            <w:tcW w:w="40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232A3450" w14:textId="2628855A">
            <w:pPr>
              <w:tabs>
                <w:tab w:val="left" w:leader="none" w:pos="0"/>
                <w:tab w:val="left" w:leader="none" w:pos="0"/>
                <w:tab w:val="left" w:leader="none" w:pos="1080"/>
              </w:tabs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102C052B" w14:textId="5504C63B">
            <w:pPr>
              <w:tabs>
                <w:tab w:val="left" w:leader="none" w:pos="1080"/>
              </w:tabs>
              <w:spacing w:before="0" w:beforeAutospacing="off" w:after="0" w:afterAutospacing="off"/>
              <w:jc w:val="center"/>
            </w:pPr>
            <w:r w:rsidRPr="21CDD186" w:rsidR="21CDD18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</w:tbl>
    <w:p w:rsidRPr="009B6752" w:rsidR="009B6752" w:rsidP="21CDD186" w:rsidRDefault="009B6752" w14:paraId="1F7A0B33" w14:textId="3C173817">
      <w:pPr>
        <w:bidi w:val="0"/>
        <w:spacing w:before="0" w:beforeAutospacing="off" w:after="0" w:afterAutospacing="off" w:line="276" w:lineRule="auto"/>
        <w:jc w:val="left"/>
      </w:pPr>
      <w:r w:rsidRPr="21CDD186" w:rsidR="3AF3AA1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3495"/>
        <w:gridCol w:w="3495"/>
        <w:gridCol w:w="3495"/>
      </w:tblGrid>
      <w:tr w:rsidR="21CDD186" w:rsidTr="21CDD186" w14:paraId="2177FB29">
        <w:trPr>
          <w:trHeight w:val="210"/>
        </w:trPr>
        <w:tc>
          <w:tcPr>
            <w:tcW w:w="104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039E5CFB" w14:textId="381EEC1E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21CDD186" w:rsidTr="21CDD186" w14:paraId="47902DC6">
        <w:trPr>
          <w:trHeight w:val="21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6EE1B904" w14:textId="28949D8A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7B690174" w14:textId="4FB161DA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5834ACDA" w14:textId="581032E6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21CDD186" w:rsidTr="21CDD186" w14:paraId="681DDF9C">
        <w:trPr>
          <w:trHeight w:val="21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439B1CBE" w14:textId="78F086FA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08A7DF7D" w14:textId="49E871AF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400C8682" w14:textId="6AAAA3B5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21CDD186" w:rsidTr="21CDD186" w14:paraId="76F27672">
        <w:trPr>
          <w:trHeight w:val="21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4BFB9C06" w14:textId="13FBCDAC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055F3B78" w14:textId="778A2F3E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2EC0307B" w14:textId="3AED083F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21CDD186" w:rsidTr="21CDD186" w14:paraId="1FDC0722">
        <w:trPr>
          <w:trHeight w:val="21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0630B9D4" w14:textId="004A4C3F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60DC3925" w14:textId="65A52B49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7DBF8A01" w14:textId="533CB049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21CDD186" w:rsidTr="21CDD186" w14:paraId="48748E41">
        <w:trPr>
          <w:trHeight w:val="21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11D05225" w14:textId="5F2B143D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1DD9F9C4" w14:textId="3D7B0411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45166330" w14:textId="7E1BD7CD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21CDD186" w:rsidTr="21CDD186" w14:paraId="5E4ECC6C">
        <w:trPr>
          <w:trHeight w:val="210"/>
        </w:trPr>
        <w:tc>
          <w:tcPr>
            <w:tcW w:w="104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2CE36128" w14:textId="431C9063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21CDD186" w:rsidTr="21CDD186" w14:paraId="5E2C52F0">
        <w:trPr>
          <w:trHeight w:val="24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2F44B21A" w14:textId="502B377F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55DFB300" w14:textId="719B8334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29B1F012" w14:textId="3056D907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21CDD186" w:rsidTr="21CDD186" w14:paraId="70852226">
        <w:trPr>
          <w:trHeight w:val="6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236C678E" w14:textId="607440C7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7CFAA88C" w14:textId="6EBC8F6B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30B5DA2D" w14:textId="73D3A9FE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21CDD186" w:rsidTr="21CDD186" w14:paraId="1223A601">
        <w:trPr>
          <w:trHeight w:val="21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11762213" w14:textId="17DC57C5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72AF02DC" w14:textId="57A09912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1827C60B" w14:textId="2A295CF6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21CDD186" w:rsidTr="21CDD186" w14:paraId="258751F4">
        <w:trPr>
          <w:trHeight w:val="210"/>
        </w:trPr>
        <w:tc>
          <w:tcPr>
            <w:tcW w:w="104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6590927B" w14:textId="2EE63BE8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21CDD186" w:rsidTr="21CDD186" w14:paraId="12263BFF">
        <w:trPr>
          <w:trHeight w:val="21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4E511975" w14:textId="37698ECF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45F3DFA7" w14:textId="300C1D34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50A07236" w14:textId="0FB7312B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21CDD186" w:rsidTr="21CDD186" w14:paraId="73D96509">
        <w:trPr>
          <w:trHeight w:val="21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235950CC" w14:textId="59ABAC71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1EAAC457" w14:textId="139547BC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758AD5F3" w14:textId="071838B1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21CDD186" w:rsidTr="21CDD186" w14:paraId="15D68869">
        <w:trPr>
          <w:trHeight w:val="21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7800FBF0" w14:textId="3122AE51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20E4696C" w14:textId="11EBD7D5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3420F372" w14:textId="5F86E6DD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21CDD186" w:rsidTr="21CDD186" w14:paraId="31F1AC20">
        <w:trPr>
          <w:trHeight w:val="21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3627DFFE" w14:textId="2C5267B0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2A3773A7" w14:textId="241B9438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2F31F43A" w14:textId="10D65DDD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21CDD186" w:rsidTr="21CDD186" w14:paraId="418E6435">
        <w:trPr>
          <w:trHeight w:val="21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23E5E09B" w14:textId="2CBBCF1D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7EFF3146" w14:textId="012DE849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647B08C6" w14:textId="2C5FACD0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21CDD186" w:rsidTr="21CDD186" w14:paraId="22CED3D6">
        <w:trPr>
          <w:trHeight w:val="21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4C2E6D39" w14:textId="2BF28D99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6BFDBF3F" w14:textId="35F9E534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74A06968" w14:textId="5068EF96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21CDD186" w:rsidTr="21CDD186" w14:paraId="4851F4AA">
        <w:trPr>
          <w:trHeight w:val="21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6FDF92F3" w14:textId="45D3840F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304DCC5C" w14:textId="47BD7423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0579FEED" w14:textId="7E68FA7E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21CDD186" w:rsidTr="21CDD186" w14:paraId="6ECAA64E">
        <w:trPr>
          <w:trHeight w:val="21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4E3885B3" w14:textId="3CDA7331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17D59F85" w14:textId="79BBFB96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7B954FA9" w14:textId="5526339B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21CDD186" w:rsidTr="21CDD186" w14:paraId="562193DF">
        <w:trPr>
          <w:trHeight w:val="21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6FDA7E29" w14:textId="7B27756A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3D7E1DA1" w14:textId="50348EE5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15EB9338" w14:textId="3D2F5533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21CDD186" w:rsidTr="21CDD186" w14:paraId="296D6284">
        <w:trPr>
          <w:trHeight w:val="21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1B2BC0E8" w14:textId="66C37543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3D6E785F" w14:textId="42D1302A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7156C556" w14:textId="13815A32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21CDD186" w:rsidTr="21CDD186" w14:paraId="49FBC1FD">
        <w:trPr>
          <w:trHeight w:val="21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41ADC007" w14:textId="344232D0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4BE84F0A" w14:textId="41585FE8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6EA47FB9" w14:textId="06C046D1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21CDD186" w:rsidTr="21CDD186" w14:paraId="30851420">
        <w:trPr>
          <w:trHeight w:val="21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68CDCB5F" w14:textId="04F3C55C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3A4DE93C" w14:textId="673E4900">
            <w:pPr>
              <w:bidi w:val="0"/>
              <w:spacing w:before="0" w:beforeAutospacing="off" w:after="0" w:afterAutospacing="off"/>
            </w:pPr>
            <w:r w:rsidRPr="21CDD186" w:rsidR="21CDD1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21CDD186" w:rsidP="21CDD186" w:rsidRDefault="21CDD186" w14:paraId="616B438D" w14:textId="5B3B7859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w:rsidRPr="009B6752" w:rsidR="009B6752" w:rsidP="688D2E45" w:rsidRDefault="009B6752" w14:paraId="774290F4" w14:textId="0C58AA30">
      <w:pPr>
        <w:jc w:val="left"/>
        <w:rPr>
          <w:sz w:val="16"/>
          <w:szCs w:val="16"/>
        </w:rPr>
      </w:pPr>
    </w:p>
    <w:sectPr w:rsidRPr="00EF1D73" w:rsidR="00325E2C" w:rsidSect="00FE247A">
      <w:pgSz w:w="16838" w:h="11906" w:orient="landscape" w:code="9"/>
      <w:pgMar w:top="720" w:right="720" w:bottom="720" w:left="720" w:header="709" w:footer="709" w:gutter="0"/>
      <w:cols w:space="708"/>
      <w:docGrid w:linePitch="360"/>
      <w:headerReference w:type="default" r:id="R45e5a3d4dd5541fd"/>
      <w:footerReference w:type="default" r:id="Rb6461a81e1c847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 xmlns:r="http://schemas.openxmlformats.org/officeDocument/2006/relationships">
  <w:tbl>
    <w:tblPr>
      <w:tblStyle w:val="TableNormal"/>
      <w:bidiVisual w:val="0"/>
      <w:tblW w:w="15160" w:type="dxa"/>
      <w:tblLayout w:type="fixed"/>
      <w:tblLook w:val="06A0" w:firstRow="1" w:lastRow="0" w:firstColumn="1" w:lastColumn="0" w:noHBand="1" w:noVBand="1"/>
    </w:tblPr>
    <w:tblGrid>
      <w:gridCol w:w="6360"/>
      <w:gridCol w:w="4190"/>
      <w:gridCol w:w="4610"/>
    </w:tblGrid>
    <w:tr w:rsidR="34B12DF9" w:rsidTr="21CDD186" w14:paraId="2ABCB245">
      <w:trPr>
        <w:trHeight w:val="300"/>
      </w:trPr>
      <w:tc>
        <w:tcPr>
          <w:tcW w:w="6360" w:type="dxa"/>
          <w:tcMar/>
        </w:tcPr>
        <w:p w:rsidR="34B12DF9" w:rsidP="688D2E45" w:rsidRDefault="34B12DF9" w14:paraId="3F3B32F1" w14:textId="42B08659">
          <w:pPr>
            <w:pStyle w:val="Subtitle"/>
            <w:ind w:left="-115"/>
            <w:jc w:val="left"/>
            <w:rPr>
              <w:rFonts w:ascii="Arial" w:hAnsi="Arial" w:cs="Arial"/>
              <w:b w:val="1"/>
              <w:bCs w:val="1"/>
              <w:color w:val="auto"/>
              <w:sz w:val="24"/>
              <w:szCs w:val="24"/>
            </w:rPr>
          </w:pPr>
        </w:p>
      </w:tc>
      <w:tc>
        <w:tcPr>
          <w:tcW w:w="4190" w:type="dxa"/>
          <w:tcMar/>
        </w:tcPr>
        <w:p w:rsidR="34B12DF9" w:rsidP="688D2E45" w:rsidRDefault="34B12DF9" w14:noSpellErr="1" w14:paraId="4CAB238D" w14:textId="77777777">
          <w:pPr>
            <w:jc w:val="left"/>
            <w:rPr>
              <w:sz w:val="16"/>
              <w:szCs w:val="16"/>
            </w:rPr>
          </w:pPr>
        </w:p>
        <w:p w:rsidR="34B12DF9" w:rsidP="688D2E45" w:rsidRDefault="34B12DF9" w14:paraId="3E636030" w14:textId="77777777">
          <w:pPr>
            <w:pStyle w:val="Subtitle"/>
            <w:spacing w:after="120"/>
            <w:jc w:val="left"/>
            <w:rPr>
              <w:rFonts w:ascii="Arial" w:hAnsi="Arial" w:cs="Arial"/>
              <w:color w:val="auto"/>
              <w:sz w:val="16"/>
              <w:szCs w:val="16"/>
            </w:rPr>
          </w:pPr>
          <w:r w:rsidRPr="688D2E45" w:rsidR="688D2E45">
            <w:rPr>
              <w:rFonts w:ascii="Arial" w:hAnsi="Arial" w:cs="Arial"/>
              <w:b w:val="1"/>
              <w:bCs w:val="1"/>
              <w:color w:val="auto"/>
              <w:sz w:val="16"/>
              <w:szCs w:val="16"/>
            </w:rPr>
            <w:t>St James’ C</w:t>
          </w:r>
          <w:r w:rsidRPr="688D2E45" w:rsidR="688D2E45">
            <w:rPr>
              <w:rFonts w:ascii="Arial" w:hAnsi="Arial" w:cs="Arial"/>
              <w:b w:val="1"/>
              <w:bCs w:val="1"/>
              <w:color w:val="auto"/>
              <w:sz w:val="16"/>
              <w:szCs w:val="16"/>
            </w:rPr>
            <w:t>of</w:t>
          </w:r>
          <w:r w:rsidRPr="688D2E45" w:rsidR="688D2E45">
            <w:rPr>
              <w:rFonts w:ascii="Arial" w:hAnsi="Arial" w:cs="Arial"/>
              <w:b w:val="1"/>
              <w:bCs w:val="1"/>
              <w:color w:val="auto"/>
              <w:sz w:val="16"/>
              <w:szCs w:val="16"/>
            </w:rPr>
            <w:t>E (VA) Junior School</w:t>
          </w:r>
        </w:p>
        <w:p w:rsidR="34B12DF9" w:rsidP="688D2E45" w:rsidRDefault="34B12DF9" w14:paraId="150C6B1E" w14:textId="77777777">
          <w:pPr>
            <w:spacing w:after="60"/>
            <w:jc w:val="left"/>
            <w:rPr>
              <w:sz w:val="16"/>
              <w:szCs w:val="16"/>
            </w:rPr>
          </w:pPr>
          <w:r w:rsidRPr="688D2E45" w:rsidR="688D2E45">
            <w:rPr>
              <w:sz w:val="16"/>
              <w:szCs w:val="16"/>
            </w:rPr>
            <w:t>Reginald Street, Derby, DE23 8FQ</w:t>
          </w:r>
        </w:p>
        <w:p w:rsidR="34B12DF9" w:rsidP="688D2E45" w:rsidRDefault="34B12DF9" w14:paraId="06DC456A" w14:textId="7116A00C">
          <w:pPr>
            <w:spacing w:after="60"/>
            <w:jc w:val="left"/>
            <w:rPr>
              <w:sz w:val="16"/>
              <w:szCs w:val="16"/>
            </w:rPr>
          </w:pPr>
          <w:r w:rsidRPr="688D2E45" w:rsidR="688D2E45">
            <w:rPr>
              <w:sz w:val="16"/>
              <w:szCs w:val="16"/>
            </w:rPr>
            <w:t>Telephone: 01332 85498</w:t>
          </w:r>
          <w:r w:rsidRPr="688D2E45" w:rsidR="688D2E45">
            <w:rPr>
              <w:sz w:val="16"/>
              <w:szCs w:val="16"/>
            </w:rPr>
            <w:t>6</w:t>
          </w:r>
        </w:p>
        <w:p w:rsidR="34B12DF9" w:rsidP="21CDD186" w:rsidRDefault="34B12DF9" w14:paraId="579D7114" w14:textId="7CF334DD">
          <w:pPr>
            <w:spacing w:after="60"/>
            <w:jc w:val="left"/>
            <w:rPr>
              <w:sz w:val="16"/>
              <w:szCs w:val="16"/>
              <w:u w:val="single"/>
            </w:rPr>
          </w:pPr>
          <w:r w:rsidRPr="21CDD186" w:rsidR="21CDD186">
            <w:rPr>
              <w:sz w:val="16"/>
              <w:szCs w:val="16"/>
            </w:rPr>
            <w:t xml:space="preserve">E-mail: </w:t>
          </w:r>
          <w:hyperlink r:id="Rb5c9b543751c4132">
            <w:r w:rsidRPr="21CDD186" w:rsidR="21CDD186">
              <w:rPr>
                <w:rStyle w:val="Hyperlink"/>
                <w:sz w:val="16"/>
                <w:szCs w:val="16"/>
              </w:rPr>
              <w:t>admin@stjames.derby.sch.uk</w:t>
            </w:r>
          </w:hyperlink>
        </w:p>
        <w:p w:rsidR="34B12DF9" w:rsidP="688D2E45" w:rsidRDefault="34B12DF9" w14:paraId="5D092E75" w14:textId="7BF1D596">
          <w:pPr>
            <w:spacing w:after="60"/>
            <w:jc w:val="left"/>
            <w:rPr>
              <w:sz w:val="16"/>
              <w:szCs w:val="16"/>
            </w:rPr>
          </w:pPr>
          <w:r w:rsidRPr="21CDD186" w:rsidR="21CDD186">
            <w:rPr>
              <w:sz w:val="16"/>
              <w:szCs w:val="16"/>
            </w:rPr>
            <w:t>Head</w:t>
          </w:r>
          <w:r w:rsidRPr="21CDD186" w:rsidR="21CDD186">
            <w:rPr>
              <w:sz w:val="16"/>
              <w:szCs w:val="16"/>
            </w:rPr>
            <w:t>teacher:</w:t>
          </w:r>
          <w:r w:rsidRPr="21CDD186" w:rsidR="21CDD186">
            <w:rPr>
              <w:sz w:val="16"/>
              <w:szCs w:val="16"/>
            </w:rPr>
            <w:t xml:space="preserve"> </w:t>
          </w:r>
          <w:r w:rsidRPr="21CDD186" w:rsidR="21CDD186">
            <w:rPr>
              <w:sz w:val="16"/>
              <w:szCs w:val="16"/>
            </w:rPr>
            <w:t>Mr</w:t>
          </w:r>
          <w:r w:rsidRPr="21CDD186" w:rsidR="21CDD186">
            <w:rPr>
              <w:sz w:val="16"/>
              <w:szCs w:val="16"/>
            </w:rPr>
            <w:t xml:space="preserve"> D</w:t>
          </w:r>
          <w:r w:rsidRPr="21CDD186" w:rsidR="21CDD186">
            <w:rPr>
              <w:sz w:val="16"/>
              <w:szCs w:val="16"/>
            </w:rPr>
            <w:t xml:space="preserve"> Walls</w:t>
          </w:r>
        </w:p>
        <w:p w:rsidR="34B12DF9" w:rsidP="34B12DF9" w:rsidRDefault="34B12DF9" w14:paraId="3CE5DD91" w14:textId="6C92DEB6">
          <w:pPr>
            <w:pStyle w:val="Header"/>
            <w:bidi w:val="0"/>
            <w:jc w:val="center"/>
          </w:pPr>
        </w:p>
      </w:tc>
      <w:tc>
        <w:tcPr>
          <w:tcW w:w="4610" w:type="dxa"/>
          <w:tcMar/>
        </w:tcPr>
        <w:p w:rsidR="34B12DF9" w:rsidP="34B12DF9" w:rsidRDefault="34B12DF9" w14:paraId="6F027E28" w14:textId="5F39D742">
          <w:pPr>
            <w:pStyle w:val="Header"/>
            <w:bidi w:val="0"/>
            <w:ind w:right="-115"/>
            <w:jc w:val="right"/>
          </w:pPr>
        </w:p>
      </w:tc>
    </w:tr>
  </w:tbl>
  <w:p w:rsidR="34B12DF9" w:rsidP="34B12DF9" w:rsidRDefault="34B12DF9" w14:paraId="4E535EAE" w14:textId="7D4108E9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tbl>
    <w:tblPr>
      <w:tblStyle w:val="TableNormal"/>
      <w:bidiVisual w:val="0"/>
      <w:tblW w:w="15115" w:type="dxa"/>
      <w:tblLayout w:type="fixed"/>
      <w:tblLook w:val="06A0" w:firstRow="1" w:lastRow="0" w:firstColumn="1" w:lastColumn="0" w:noHBand="1" w:noVBand="1"/>
    </w:tblPr>
    <w:tblGrid>
      <w:gridCol w:w="3485"/>
      <w:gridCol w:w="8235"/>
      <w:gridCol w:w="3395"/>
    </w:tblGrid>
    <w:tr w:rsidR="34B12DF9" w:rsidTr="2E4BABD6" w14:paraId="55FE3836">
      <w:trPr>
        <w:trHeight w:val="300"/>
      </w:trPr>
      <w:tc>
        <w:tcPr>
          <w:tcW w:w="3485" w:type="dxa"/>
          <w:tcMar/>
        </w:tcPr>
        <w:p w:rsidR="34B12DF9" w:rsidP="34B12DF9" w:rsidRDefault="34B12DF9" w14:paraId="3B416E7C" w14:textId="136DF1FC">
          <w:pPr>
            <w:pStyle w:val="Header"/>
            <w:bidi w:val="0"/>
            <w:ind w:left="-115"/>
            <w:jc w:val="left"/>
          </w:pPr>
        </w:p>
      </w:tc>
      <w:tc>
        <w:tcPr>
          <w:tcW w:w="8235" w:type="dxa"/>
          <w:tcMar/>
        </w:tcPr>
        <w:p w:rsidR="34B12DF9" w:rsidP="481F0B0E" w:rsidRDefault="34B12DF9" w14:noSpellErr="1" w14:paraId="6ED1E39C" w14:textId="6A188093">
          <w:pPr>
            <w:jc w:val="center"/>
            <w:rPr>
              <w:rFonts w:eastAsia="Times New Roman"/>
              <w:noProof/>
              <w:sz w:val="22"/>
              <w:szCs w:val="22"/>
              <w:lang w:val="en-GB" w:eastAsia="en-GB"/>
            </w:rPr>
          </w:pPr>
          <w:r w:rsidR="688D2E45">
            <w:drawing>
              <wp:inline wp14:editId="797459B4" wp14:anchorId="5EB30CE8">
                <wp:extent cx="871278" cy="798139"/>
                <wp:effectExtent l="0" t="0" r="0" b="3810"/>
                <wp:docPr id="775792230" name="Picture 1" descr="C:\Users\jgallimore\AppData\Local\Microsoft\Windows\INetCache\Content.Word\stjames_logo_darkblue_text.jpg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1"/>
                        <pic:cNvPicPr/>
                      </pic:nvPicPr>
                      <pic:blipFill>
                        <a:blip r:embed="Reaae2f9346d94d0e">
                          <a:extLst xmlns:a="http://schemas.openxmlformats.org/drawingml/2006/main"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871278" cy="798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34B12DF9" w:rsidP="481F0B0E" w:rsidRDefault="34B12DF9" w14:noSpellErr="1" w14:paraId="24F9D0A7" w14:textId="131AEAD7">
          <w:pPr>
            <w:jc w:val="center"/>
            <w:rPr>
              <w:rFonts w:eastAsia="Times New Roman"/>
              <w:noProof/>
              <w:sz w:val="16"/>
              <w:szCs w:val="16"/>
              <w:lang w:val="en-GB" w:eastAsia="en-GB"/>
            </w:rPr>
          </w:pPr>
        </w:p>
        <w:p w:rsidR="34B12DF9" w:rsidP="481F0B0E" w:rsidRDefault="34B12DF9" w14:noSpellErr="1" w14:paraId="0AA93F7A" w14:textId="5A5DFE08">
          <w:pPr>
            <w:jc w:val="center"/>
            <w:rPr>
              <w:rFonts w:eastAsia="Times New Roman"/>
              <w:b w:val="1"/>
              <w:bCs w:val="1"/>
              <w:i w:val="1"/>
              <w:iCs w:val="1"/>
              <w:noProof/>
              <w:color w:val="365F91" w:themeColor="accent1" w:themeTint="FF" w:themeShade="BF"/>
              <w:sz w:val="22"/>
              <w:szCs w:val="22"/>
              <w:lang w:val="en-GB" w:eastAsia="en-GB"/>
            </w:rPr>
          </w:pPr>
          <w:r w:rsidRPr="481F0B0E" w:rsidR="481F0B0E">
            <w:rPr>
              <w:rFonts w:eastAsia="Times New Roman"/>
              <w:b w:val="1"/>
              <w:bCs w:val="1"/>
              <w:i w:val="1"/>
              <w:iCs w:val="1"/>
              <w:noProof/>
              <w:color w:val="365F91" w:themeColor="accent1" w:themeTint="FF" w:themeShade="BF"/>
              <w:sz w:val="22"/>
              <w:szCs w:val="22"/>
              <w:lang w:val="en-GB" w:eastAsia="en-GB"/>
            </w:rPr>
            <w:t>Every Child    Every Chance</w:t>
          </w:r>
          <w:r w:rsidRPr="481F0B0E" w:rsidR="481F0B0E">
            <w:rPr>
              <w:rFonts w:eastAsia="Times New Roman"/>
              <w:b w:val="1"/>
              <w:bCs w:val="1"/>
              <w:i w:val="1"/>
              <w:iCs w:val="1"/>
              <w:noProof/>
              <w:color w:val="365F91" w:themeColor="accent1" w:themeTint="FF" w:themeShade="BF"/>
              <w:sz w:val="22"/>
              <w:szCs w:val="22"/>
              <w:lang w:val="en-GB" w:eastAsia="en-GB"/>
            </w:rPr>
            <w:t xml:space="preserve">  </w:t>
          </w:r>
          <w:r w:rsidRPr="481F0B0E" w:rsidR="481F0B0E">
            <w:rPr>
              <w:rFonts w:eastAsia="Times New Roman"/>
              <w:b w:val="1"/>
              <w:bCs w:val="1"/>
              <w:i w:val="1"/>
              <w:iCs w:val="1"/>
              <w:noProof/>
              <w:color w:val="365F91" w:themeColor="accent1" w:themeTint="FF" w:themeShade="BF"/>
              <w:sz w:val="22"/>
              <w:szCs w:val="22"/>
              <w:lang w:val="en-GB" w:eastAsia="en-GB"/>
            </w:rPr>
            <w:t xml:space="preserve"> Every Day</w:t>
          </w:r>
        </w:p>
        <w:p w:rsidR="34B12DF9" w:rsidP="481F0B0E" w:rsidRDefault="34B12DF9" w14:paraId="0AEFBACD" w14:textId="7C6BF9B9">
          <w:pPr>
            <w:pStyle w:val="Header"/>
            <w:bidi w:val="0"/>
            <w:jc w:val="center"/>
          </w:pPr>
        </w:p>
      </w:tc>
      <w:tc>
        <w:tcPr>
          <w:tcW w:w="3395" w:type="dxa"/>
          <w:tcMar/>
        </w:tcPr>
        <w:p w:rsidR="34B12DF9" w:rsidP="34B12DF9" w:rsidRDefault="34B12DF9" w14:paraId="6939AC34" w14:textId="1D6A6610">
          <w:pPr>
            <w:pStyle w:val="Header"/>
            <w:bidi w:val="0"/>
            <w:ind w:right="-115"/>
            <w:jc w:val="right"/>
          </w:pPr>
        </w:p>
      </w:tc>
    </w:tr>
  </w:tbl>
  <w:p w:rsidR="34B12DF9" w:rsidP="34B12DF9" w:rsidRDefault="34B12DF9" w14:paraId="2EC0B538" w14:textId="65F5B4C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8">
    <w:nsid w:val="76c6e1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c8575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1b48ae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5fcea5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359415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68da22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4f1e57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1964fa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3647f6a1"/>
    <w:multiLevelType xmlns:w="http://schemas.openxmlformats.org/wordprocessingml/2006/main" w:val="hybridMultilevel"/>
    <w:lvl xmlns:w="http://schemas.openxmlformats.org/wordprocessingml/2006/main" w:ilvl="0"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7e8d8132"/>
    <w:multiLevelType xmlns:w="http://schemas.openxmlformats.org/wordprocessingml/2006/main" w:val="hybridMultilevel"/>
    <w:lvl xmlns:w="http://schemas.openxmlformats.org/wordprocessingml/2006/main" w:ilvl="0"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360966f3"/>
    <w:multiLevelType xmlns:w="http://schemas.openxmlformats.org/wordprocessingml/2006/main" w:val="hybridMultilevel"/>
    <w:lvl xmlns:w="http://schemas.openxmlformats.org/wordprocessingml/2006/main" w:ilvl="0"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5a48fa13"/>
    <w:multiLevelType xmlns:w="http://schemas.openxmlformats.org/wordprocessingml/2006/main" w:val="hybridMultilevel"/>
    <w:lvl xmlns:w="http://schemas.openxmlformats.org/wordprocessingml/2006/main" w:ilvl="0"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76b16e9"/>
    <w:multiLevelType xmlns:w="http://schemas.openxmlformats.org/wordprocessingml/2006/main" w:val="hybridMultilevel"/>
    <w:lvl xmlns:w="http://schemas.openxmlformats.org/wordprocessingml/2006/main" w:ilvl="0"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2A1199"/>
    <w:multiLevelType w:val="hybridMultilevel"/>
    <w:tmpl w:val="948C24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8D32777"/>
    <w:multiLevelType w:val="hybridMultilevel"/>
    <w:tmpl w:val="B7E66E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E24C9"/>
    <w:multiLevelType w:val="hybridMultilevel"/>
    <w:tmpl w:val="E3864008"/>
    <w:lvl w:ilvl="0" w:tplc="04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6" w15:restartNumberingAfterBreak="0">
    <w:nsid w:val="10A671DA"/>
    <w:multiLevelType w:val="hybridMultilevel"/>
    <w:tmpl w:val="32A082A0"/>
    <w:lvl w:ilvl="0" w:tplc="08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88F554B"/>
    <w:multiLevelType w:val="hybridMultilevel"/>
    <w:tmpl w:val="91084C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AD76EB1"/>
    <w:multiLevelType w:val="hybridMultilevel"/>
    <w:tmpl w:val="8FC28B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44075BD"/>
    <w:multiLevelType w:val="hybridMultilevel"/>
    <w:tmpl w:val="8EEC83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509BB"/>
    <w:multiLevelType w:val="multilevel"/>
    <w:tmpl w:val="D80E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11F2A2C"/>
    <w:multiLevelType w:val="hybridMultilevel"/>
    <w:tmpl w:val="638200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136D7"/>
    <w:multiLevelType w:val="hybridMultilevel"/>
    <w:tmpl w:val="4E4649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CBA6835"/>
    <w:multiLevelType w:val="hybridMultilevel"/>
    <w:tmpl w:val="E03857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E835FE5"/>
    <w:multiLevelType w:val="hybridMultilevel"/>
    <w:tmpl w:val="1B4E03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06359C9"/>
    <w:multiLevelType w:val="multilevel"/>
    <w:tmpl w:val="966E8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448A27FB"/>
    <w:multiLevelType w:val="hybridMultilevel"/>
    <w:tmpl w:val="0BEE09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B0B27D5"/>
    <w:multiLevelType w:val="hybridMultilevel"/>
    <w:tmpl w:val="8F52B41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D10230"/>
    <w:multiLevelType w:val="hybridMultilevel"/>
    <w:tmpl w:val="1D78FA94"/>
    <w:lvl w:ilvl="0" w:tplc="0809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19" w15:restartNumberingAfterBreak="0">
    <w:nsid w:val="57A51BC6"/>
    <w:multiLevelType w:val="hybridMultilevel"/>
    <w:tmpl w:val="8EB07E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BDAE82E">
      <w:numFmt w:val="bullet"/>
      <w:lvlText w:val="•"/>
      <w:lvlJc w:val="left"/>
      <w:pPr>
        <w:ind w:left="1800" w:hanging="720"/>
      </w:pPr>
      <w:rPr>
        <w:rFonts w:hint="default" w:ascii="Arial" w:hAnsi="Arial" w:cs="Arial" w:eastAsiaTheme="minorHAnsi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CA737C1"/>
    <w:multiLevelType w:val="hybridMultilevel"/>
    <w:tmpl w:val="54989D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30E6506"/>
    <w:multiLevelType w:val="hybridMultilevel"/>
    <w:tmpl w:val="BDBEBE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E754E13"/>
    <w:multiLevelType w:val="hybridMultilevel"/>
    <w:tmpl w:val="04E2B384"/>
    <w:lvl w:ilvl="0" w:tplc="7BDAE82E">
      <w:numFmt w:val="bullet"/>
      <w:lvlText w:val="•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8CC69CE"/>
    <w:multiLevelType w:val="hybridMultilevel"/>
    <w:tmpl w:val="939E7A0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4" w15:restartNumberingAfterBreak="0">
    <w:nsid w:val="7A1309D5"/>
    <w:multiLevelType w:val="hybridMultilevel"/>
    <w:tmpl w:val="C51EC8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B332AB1"/>
    <w:multiLevelType w:val="hybridMultilevel"/>
    <w:tmpl w:val="F9A0FB94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42">
    <w:abstractNumId w:val="38"/>
  </w:num>
  <w:num w:numId="41">
    <w:abstractNumId w:val="37"/>
  </w:num>
  <w:num w:numId="40">
    <w:abstractNumId w:val="36"/>
  </w:num>
  <w:num w:numId="39">
    <w:abstractNumId w:val="35"/>
  </w:num>
  <w:num w:numId="38">
    <w:abstractNumId w:val="34"/>
  </w:num>
  <w:num w:numId="37">
    <w:abstractNumId w:val="33"/>
  </w:num>
  <w:num w:numId="36">
    <w:abstractNumId w:val="32"/>
  </w:num>
  <w:num w:numId="35">
    <w:abstractNumId w:val="31"/>
  </w:num>
  <w:num w:numId="34">
    <w:abstractNumId w:val="30"/>
  </w:num>
  <w:num w:numId="33">
    <w:abstractNumId w:val="29"/>
  </w:num>
  <w:num w:numId="32">
    <w:abstractNumId w:val="28"/>
  </w:num>
  <w:num w:numId="31">
    <w:abstractNumId w:val="27"/>
  </w:num>
  <w:num w:numId="30">
    <w:abstractNumId w:val="26"/>
  </w:num>
  <w:num w:numId="1" w16cid:durableId="877276823">
    <w:abstractNumId w:val="8"/>
  </w:num>
  <w:num w:numId="2" w16cid:durableId="1677422049">
    <w:abstractNumId w:val="20"/>
  </w:num>
  <w:num w:numId="3" w16cid:durableId="741484755">
    <w:abstractNumId w:val="24"/>
  </w:num>
  <w:num w:numId="4" w16cid:durableId="1437604236">
    <w:abstractNumId w:val="0"/>
  </w:num>
  <w:num w:numId="5" w16cid:durableId="2115587652">
    <w:abstractNumId w:val="1"/>
  </w:num>
  <w:num w:numId="6" w16cid:durableId="1432779579">
    <w:abstractNumId w:val="2"/>
  </w:num>
  <w:num w:numId="7" w16cid:durableId="1391228999">
    <w:abstractNumId w:val="5"/>
  </w:num>
  <w:num w:numId="8" w16cid:durableId="811171410">
    <w:abstractNumId w:val="15"/>
  </w:num>
  <w:num w:numId="9" w16cid:durableId="1442148856">
    <w:abstractNumId w:val="14"/>
  </w:num>
  <w:num w:numId="10" w16cid:durableId="1874540992">
    <w:abstractNumId w:val="13"/>
  </w:num>
  <w:num w:numId="11" w16cid:durableId="1558587481">
    <w:abstractNumId w:val="18"/>
  </w:num>
  <w:num w:numId="12" w16cid:durableId="76564300">
    <w:abstractNumId w:val="21"/>
  </w:num>
  <w:num w:numId="13" w16cid:durableId="981808948">
    <w:abstractNumId w:val="16"/>
  </w:num>
  <w:num w:numId="14" w16cid:durableId="875628170">
    <w:abstractNumId w:val="3"/>
  </w:num>
  <w:num w:numId="15" w16cid:durableId="2041200204">
    <w:abstractNumId w:val="4"/>
  </w:num>
  <w:num w:numId="16" w16cid:durableId="1410350751">
    <w:abstractNumId w:val="21"/>
  </w:num>
  <w:num w:numId="17" w16cid:durableId="389882476">
    <w:abstractNumId w:val="18"/>
  </w:num>
  <w:num w:numId="18" w16cid:durableId="1462308087">
    <w:abstractNumId w:val="3"/>
  </w:num>
  <w:num w:numId="19" w16cid:durableId="333726052">
    <w:abstractNumId w:val="6"/>
  </w:num>
  <w:num w:numId="20" w16cid:durableId="231237146">
    <w:abstractNumId w:val="10"/>
  </w:num>
  <w:num w:numId="21" w16cid:durableId="75252394">
    <w:abstractNumId w:val="12"/>
  </w:num>
  <w:num w:numId="22" w16cid:durableId="740368281">
    <w:abstractNumId w:val="9"/>
  </w:num>
  <w:num w:numId="23" w16cid:durableId="1947419199">
    <w:abstractNumId w:val="25"/>
  </w:num>
  <w:num w:numId="24" w16cid:durableId="737558957">
    <w:abstractNumId w:val="17"/>
  </w:num>
  <w:num w:numId="25" w16cid:durableId="99184922">
    <w:abstractNumId w:val="11"/>
  </w:num>
  <w:num w:numId="26" w16cid:durableId="891694395">
    <w:abstractNumId w:val="19"/>
  </w:num>
  <w:num w:numId="27" w16cid:durableId="1799371641">
    <w:abstractNumId w:val="7"/>
  </w:num>
  <w:num w:numId="28" w16cid:durableId="187567304">
    <w:abstractNumId w:val="22"/>
  </w:num>
  <w:num w:numId="29" w16cid:durableId="191077117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F8E"/>
    <w:rsid w:val="0000319E"/>
    <w:rsid w:val="00003A5D"/>
    <w:rsid w:val="00003B0A"/>
    <w:rsid w:val="00006DFE"/>
    <w:rsid w:val="0000794B"/>
    <w:rsid w:val="00013989"/>
    <w:rsid w:val="00013D04"/>
    <w:rsid w:val="00015F1B"/>
    <w:rsid w:val="00030539"/>
    <w:rsid w:val="00035790"/>
    <w:rsid w:val="00036D81"/>
    <w:rsid w:val="000406E6"/>
    <w:rsid w:val="00045187"/>
    <w:rsid w:val="00045AFC"/>
    <w:rsid w:val="000525D3"/>
    <w:rsid w:val="00055F42"/>
    <w:rsid w:val="000613F5"/>
    <w:rsid w:val="00074C56"/>
    <w:rsid w:val="00075B73"/>
    <w:rsid w:val="00075D6B"/>
    <w:rsid w:val="00082A32"/>
    <w:rsid w:val="00084789"/>
    <w:rsid w:val="0008557F"/>
    <w:rsid w:val="000873A5"/>
    <w:rsid w:val="000950D9"/>
    <w:rsid w:val="00095E7B"/>
    <w:rsid w:val="000A30F4"/>
    <w:rsid w:val="000A4070"/>
    <w:rsid w:val="000A4E06"/>
    <w:rsid w:val="000A6BD8"/>
    <w:rsid w:val="000B0632"/>
    <w:rsid w:val="000B1867"/>
    <w:rsid w:val="000C010D"/>
    <w:rsid w:val="000C0FC2"/>
    <w:rsid w:val="000C2761"/>
    <w:rsid w:val="000C74DA"/>
    <w:rsid w:val="000D0A44"/>
    <w:rsid w:val="000D1E4F"/>
    <w:rsid w:val="000D2D66"/>
    <w:rsid w:val="000D2D6C"/>
    <w:rsid w:val="000D4064"/>
    <w:rsid w:val="000F10ED"/>
    <w:rsid w:val="000F24C7"/>
    <w:rsid w:val="000F29B9"/>
    <w:rsid w:val="000F2CB3"/>
    <w:rsid w:val="000F38E6"/>
    <w:rsid w:val="000F3C8A"/>
    <w:rsid w:val="000F4494"/>
    <w:rsid w:val="00100969"/>
    <w:rsid w:val="001010A3"/>
    <w:rsid w:val="0010128D"/>
    <w:rsid w:val="00102DA5"/>
    <w:rsid w:val="001047E2"/>
    <w:rsid w:val="00107CA0"/>
    <w:rsid w:val="00117AB3"/>
    <w:rsid w:val="00121CBF"/>
    <w:rsid w:val="00123818"/>
    <w:rsid w:val="00125A2A"/>
    <w:rsid w:val="00133660"/>
    <w:rsid w:val="00134BD8"/>
    <w:rsid w:val="00134FD6"/>
    <w:rsid w:val="00135895"/>
    <w:rsid w:val="00136980"/>
    <w:rsid w:val="0014242E"/>
    <w:rsid w:val="00144680"/>
    <w:rsid w:val="00150792"/>
    <w:rsid w:val="00150C93"/>
    <w:rsid w:val="00151F70"/>
    <w:rsid w:val="00152F50"/>
    <w:rsid w:val="00153886"/>
    <w:rsid w:val="00155DCF"/>
    <w:rsid w:val="0016162E"/>
    <w:rsid w:val="00165CC1"/>
    <w:rsid w:val="00167114"/>
    <w:rsid w:val="00171366"/>
    <w:rsid w:val="00171A8B"/>
    <w:rsid w:val="00173174"/>
    <w:rsid w:val="001736F4"/>
    <w:rsid w:val="00175115"/>
    <w:rsid w:val="00177856"/>
    <w:rsid w:val="0018134F"/>
    <w:rsid w:val="00181CB9"/>
    <w:rsid w:val="00182125"/>
    <w:rsid w:val="001849A6"/>
    <w:rsid w:val="00186132"/>
    <w:rsid w:val="00190F0A"/>
    <w:rsid w:val="00196567"/>
    <w:rsid w:val="001A2906"/>
    <w:rsid w:val="001A4A53"/>
    <w:rsid w:val="001B1238"/>
    <w:rsid w:val="001B1BF2"/>
    <w:rsid w:val="001C0A79"/>
    <w:rsid w:val="001C6437"/>
    <w:rsid w:val="001CD1BF"/>
    <w:rsid w:val="001D7674"/>
    <w:rsid w:val="001E218B"/>
    <w:rsid w:val="001E237E"/>
    <w:rsid w:val="001E24DA"/>
    <w:rsid w:val="001E2B0A"/>
    <w:rsid w:val="001E3CE1"/>
    <w:rsid w:val="001F035A"/>
    <w:rsid w:val="001F0429"/>
    <w:rsid w:val="001F670F"/>
    <w:rsid w:val="00202F50"/>
    <w:rsid w:val="00210C35"/>
    <w:rsid w:val="00211786"/>
    <w:rsid w:val="002118FD"/>
    <w:rsid w:val="00217CD6"/>
    <w:rsid w:val="0022331F"/>
    <w:rsid w:val="0023286F"/>
    <w:rsid w:val="0023626B"/>
    <w:rsid w:val="00237FF4"/>
    <w:rsid w:val="00244555"/>
    <w:rsid w:val="00253787"/>
    <w:rsid w:val="0025403B"/>
    <w:rsid w:val="00256E3C"/>
    <w:rsid w:val="00257435"/>
    <w:rsid w:val="00257B36"/>
    <w:rsid w:val="002642EB"/>
    <w:rsid w:val="00265A01"/>
    <w:rsid w:val="00267453"/>
    <w:rsid w:val="00274CBE"/>
    <w:rsid w:val="00275831"/>
    <w:rsid w:val="0027785C"/>
    <w:rsid w:val="002806A7"/>
    <w:rsid w:val="00282AB6"/>
    <w:rsid w:val="002833CC"/>
    <w:rsid w:val="00286AAC"/>
    <w:rsid w:val="00294528"/>
    <w:rsid w:val="00295E22"/>
    <w:rsid w:val="0029613F"/>
    <w:rsid w:val="002A1057"/>
    <w:rsid w:val="002A13FF"/>
    <w:rsid w:val="002A4F7D"/>
    <w:rsid w:val="002A5E93"/>
    <w:rsid w:val="002B090E"/>
    <w:rsid w:val="002B52B5"/>
    <w:rsid w:val="002C34B2"/>
    <w:rsid w:val="002C7B5B"/>
    <w:rsid w:val="002D070D"/>
    <w:rsid w:val="002D1F73"/>
    <w:rsid w:val="002D6AC3"/>
    <w:rsid w:val="002D75B4"/>
    <w:rsid w:val="002E39E5"/>
    <w:rsid w:val="002E530C"/>
    <w:rsid w:val="002E5517"/>
    <w:rsid w:val="002F31FB"/>
    <w:rsid w:val="00301671"/>
    <w:rsid w:val="00301F40"/>
    <w:rsid w:val="003054EC"/>
    <w:rsid w:val="00307B02"/>
    <w:rsid w:val="00310370"/>
    <w:rsid w:val="00317573"/>
    <w:rsid w:val="003175B0"/>
    <w:rsid w:val="00320980"/>
    <w:rsid w:val="00325E2C"/>
    <w:rsid w:val="00327FDF"/>
    <w:rsid w:val="003303B2"/>
    <w:rsid w:val="00337D08"/>
    <w:rsid w:val="0034085A"/>
    <w:rsid w:val="003421BC"/>
    <w:rsid w:val="0034226F"/>
    <w:rsid w:val="00342DD2"/>
    <w:rsid w:val="00343B44"/>
    <w:rsid w:val="003451BC"/>
    <w:rsid w:val="003477FD"/>
    <w:rsid w:val="0035010E"/>
    <w:rsid w:val="00353606"/>
    <w:rsid w:val="003566D5"/>
    <w:rsid w:val="003649AE"/>
    <w:rsid w:val="003721AB"/>
    <w:rsid w:val="00373DB1"/>
    <w:rsid w:val="0037528C"/>
    <w:rsid w:val="0037680B"/>
    <w:rsid w:val="003815B6"/>
    <w:rsid w:val="00383449"/>
    <w:rsid w:val="00383603"/>
    <w:rsid w:val="00386F72"/>
    <w:rsid w:val="003900B3"/>
    <w:rsid w:val="00391CF1"/>
    <w:rsid w:val="0039217E"/>
    <w:rsid w:val="003A1BFD"/>
    <w:rsid w:val="003A3A63"/>
    <w:rsid w:val="003A3B49"/>
    <w:rsid w:val="003A5B70"/>
    <w:rsid w:val="003A6B8B"/>
    <w:rsid w:val="003B0773"/>
    <w:rsid w:val="003B4B3A"/>
    <w:rsid w:val="003B6C38"/>
    <w:rsid w:val="003B7610"/>
    <w:rsid w:val="003C7C44"/>
    <w:rsid w:val="003D0465"/>
    <w:rsid w:val="003E0CF8"/>
    <w:rsid w:val="003E18F2"/>
    <w:rsid w:val="003F42C8"/>
    <w:rsid w:val="003F52B4"/>
    <w:rsid w:val="003F628F"/>
    <w:rsid w:val="004029E8"/>
    <w:rsid w:val="00406D4B"/>
    <w:rsid w:val="004071A6"/>
    <w:rsid w:val="00410AE3"/>
    <w:rsid w:val="00415FBD"/>
    <w:rsid w:val="00420283"/>
    <w:rsid w:val="00420B3B"/>
    <w:rsid w:val="0042360F"/>
    <w:rsid w:val="00427537"/>
    <w:rsid w:val="00427D3A"/>
    <w:rsid w:val="0043087C"/>
    <w:rsid w:val="004344AF"/>
    <w:rsid w:val="00434669"/>
    <w:rsid w:val="00434922"/>
    <w:rsid w:val="00436E97"/>
    <w:rsid w:val="004442AD"/>
    <w:rsid w:val="00447537"/>
    <w:rsid w:val="00450F8E"/>
    <w:rsid w:val="0045228B"/>
    <w:rsid w:val="00457C60"/>
    <w:rsid w:val="00461EA6"/>
    <w:rsid w:val="00474C1C"/>
    <w:rsid w:val="00492A2A"/>
    <w:rsid w:val="004A2122"/>
    <w:rsid w:val="004A298E"/>
    <w:rsid w:val="004A3E6F"/>
    <w:rsid w:val="004A5D49"/>
    <w:rsid w:val="004A6CD1"/>
    <w:rsid w:val="004B1C36"/>
    <w:rsid w:val="004B266C"/>
    <w:rsid w:val="004B5CE2"/>
    <w:rsid w:val="004B5CFD"/>
    <w:rsid w:val="004C28CE"/>
    <w:rsid w:val="004C3A25"/>
    <w:rsid w:val="004D587F"/>
    <w:rsid w:val="004D6290"/>
    <w:rsid w:val="004E1B77"/>
    <w:rsid w:val="004E2BAE"/>
    <w:rsid w:val="004E5307"/>
    <w:rsid w:val="004E6EB3"/>
    <w:rsid w:val="004F3392"/>
    <w:rsid w:val="004F42F1"/>
    <w:rsid w:val="005043BF"/>
    <w:rsid w:val="00505852"/>
    <w:rsid w:val="00506E39"/>
    <w:rsid w:val="00507BC4"/>
    <w:rsid w:val="00511C59"/>
    <w:rsid w:val="00512B9E"/>
    <w:rsid w:val="00513B4B"/>
    <w:rsid w:val="005141BC"/>
    <w:rsid w:val="00530ED1"/>
    <w:rsid w:val="00531A03"/>
    <w:rsid w:val="00532094"/>
    <w:rsid w:val="005368C0"/>
    <w:rsid w:val="00540175"/>
    <w:rsid w:val="00542820"/>
    <w:rsid w:val="00546848"/>
    <w:rsid w:val="00552227"/>
    <w:rsid w:val="00561A6D"/>
    <w:rsid w:val="00562670"/>
    <w:rsid w:val="00564411"/>
    <w:rsid w:val="00566B5A"/>
    <w:rsid w:val="00570C09"/>
    <w:rsid w:val="00581615"/>
    <w:rsid w:val="0058398D"/>
    <w:rsid w:val="00596613"/>
    <w:rsid w:val="00597063"/>
    <w:rsid w:val="005A2D59"/>
    <w:rsid w:val="005A35FC"/>
    <w:rsid w:val="005B25E1"/>
    <w:rsid w:val="005C4D27"/>
    <w:rsid w:val="005C62F6"/>
    <w:rsid w:val="005D1BDC"/>
    <w:rsid w:val="005D28DB"/>
    <w:rsid w:val="005D4BC5"/>
    <w:rsid w:val="005D5201"/>
    <w:rsid w:val="005D56CD"/>
    <w:rsid w:val="005D67DA"/>
    <w:rsid w:val="005D7D81"/>
    <w:rsid w:val="005E0264"/>
    <w:rsid w:val="005E1683"/>
    <w:rsid w:val="005E30A1"/>
    <w:rsid w:val="005E3F3C"/>
    <w:rsid w:val="005E68E9"/>
    <w:rsid w:val="005E7D1C"/>
    <w:rsid w:val="005F332A"/>
    <w:rsid w:val="005F4B1B"/>
    <w:rsid w:val="005F7687"/>
    <w:rsid w:val="00601B0C"/>
    <w:rsid w:val="00601E39"/>
    <w:rsid w:val="00607C17"/>
    <w:rsid w:val="00616C38"/>
    <w:rsid w:val="00621DB8"/>
    <w:rsid w:val="00622007"/>
    <w:rsid w:val="00625512"/>
    <w:rsid w:val="00625584"/>
    <w:rsid w:val="00626276"/>
    <w:rsid w:val="00636B07"/>
    <w:rsid w:val="00637251"/>
    <w:rsid w:val="0064014E"/>
    <w:rsid w:val="00641206"/>
    <w:rsid w:val="0064273F"/>
    <w:rsid w:val="0064372E"/>
    <w:rsid w:val="006507C9"/>
    <w:rsid w:val="00652743"/>
    <w:rsid w:val="0065410E"/>
    <w:rsid w:val="0065787B"/>
    <w:rsid w:val="00670C8C"/>
    <w:rsid w:val="0067221B"/>
    <w:rsid w:val="0067696A"/>
    <w:rsid w:val="006800E6"/>
    <w:rsid w:val="006827B0"/>
    <w:rsid w:val="006852F7"/>
    <w:rsid w:val="00686825"/>
    <w:rsid w:val="00693E12"/>
    <w:rsid w:val="00694506"/>
    <w:rsid w:val="00694A35"/>
    <w:rsid w:val="00695892"/>
    <w:rsid w:val="00697FE6"/>
    <w:rsid w:val="006A0705"/>
    <w:rsid w:val="006A1D8D"/>
    <w:rsid w:val="006A360C"/>
    <w:rsid w:val="006A451B"/>
    <w:rsid w:val="006B0B29"/>
    <w:rsid w:val="006B14E4"/>
    <w:rsid w:val="006B4C0B"/>
    <w:rsid w:val="006C03D1"/>
    <w:rsid w:val="006C5077"/>
    <w:rsid w:val="006C6356"/>
    <w:rsid w:val="006D0DAD"/>
    <w:rsid w:val="006D0DB5"/>
    <w:rsid w:val="006D1C54"/>
    <w:rsid w:val="006D5105"/>
    <w:rsid w:val="006D523B"/>
    <w:rsid w:val="006D5A51"/>
    <w:rsid w:val="006E15EA"/>
    <w:rsid w:val="006E6D53"/>
    <w:rsid w:val="006F40B7"/>
    <w:rsid w:val="006F4DF4"/>
    <w:rsid w:val="006F72AA"/>
    <w:rsid w:val="006F74AB"/>
    <w:rsid w:val="00711736"/>
    <w:rsid w:val="0071184C"/>
    <w:rsid w:val="0071261B"/>
    <w:rsid w:val="007146E3"/>
    <w:rsid w:val="00721FBE"/>
    <w:rsid w:val="00722CA9"/>
    <w:rsid w:val="0072375E"/>
    <w:rsid w:val="00726271"/>
    <w:rsid w:val="007312C7"/>
    <w:rsid w:val="0073287A"/>
    <w:rsid w:val="00733205"/>
    <w:rsid w:val="00737D71"/>
    <w:rsid w:val="007400C7"/>
    <w:rsid w:val="007407E1"/>
    <w:rsid w:val="00742D7D"/>
    <w:rsid w:val="00754600"/>
    <w:rsid w:val="007578B3"/>
    <w:rsid w:val="007604D5"/>
    <w:rsid w:val="00765B6B"/>
    <w:rsid w:val="0076655B"/>
    <w:rsid w:val="00776974"/>
    <w:rsid w:val="007843B4"/>
    <w:rsid w:val="00792FF9"/>
    <w:rsid w:val="0079435B"/>
    <w:rsid w:val="00796590"/>
    <w:rsid w:val="007A4C4C"/>
    <w:rsid w:val="007B018A"/>
    <w:rsid w:val="007B0BDD"/>
    <w:rsid w:val="007B1BB5"/>
    <w:rsid w:val="007B3348"/>
    <w:rsid w:val="007B3D36"/>
    <w:rsid w:val="007C71B8"/>
    <w:rsid w:val="007D34DE"/>
    <w:rsid w:val="007D3949"/>
    <w:rsid w:val="007D77CB"/>
    <w:rsid w:val="007E0F2B"/>
    <w:rsid w:val="007E1F4A"/>
    <w:rsid w:val="007F1894"/>
    <w:rsid w:val="007F61B0"/>
    <w:rsid w:val="007F6CE3"/>
    <w:rsid w:val="0080037F"/>
    <w:rsid w:val="0080042B"/>
    <w:rsid w:val="00801C0F"/>
    <w:rsid w:val="00802CD8"/>
    <w:rsid w:val="00804BF5"/>
    <w:rsid w:val="008140F6"/>
    <w:rsid w:val="00816843"/>
    <w:rsid w:val="00821164"/>
    <w:rsid w:val="00824E3A"/>
    <w:rsid w:val="00827EAF"/>
    <w:rsid w:val="00840ADF"/>
    <w:rsid w:val="00841FCA"/>
    <w:rsid w:val="008438F6"/>
    <w:rsid w:val="008467EA"/>
    <w:rsid w:val="00847485"/>
    <w:rsid w:val="00852A6F"/>
    <w:rsid w:val="008547B5"/>
    <w:rsid w:val="00861A17"/>
    <w:rsid w:val="00863A51"/>
    <w:rsid w:val="00863A80"/>
    <w:rsid w:val="00866B58"/>
    <w:rsid w:val="00866C75"/>
    <w:rsid w:val="00871883"/>
    <w:rsid w:val="00873270"/>
    <w:rsid w:val="0087425D"/>
    <w:rsid w:val="00875AF7"/>
    <w:rsid w:val="00882DE7"/>
    <w:rsid w:val="00883CEA"/>
    <w:rsid w:val="00887B8A"/>
    <w:rsid w:val="00891EF4"/>
    <w:rsid w:val="008A1CCF"/>
    <w:rsid w:val="008A5083"/>
    <w:rsid w:val="008A6633"/>
    <w:rsid w:val="008A6B62"/>
    <w:rsid w:val="008A6D68"/>
    <w:rsid w:val="008B3625"/>
    <w:rsid w:val="008C16CD"/>
    <w:rsid w:val="008C3083"/>
    <w:rsid w:val="008C3EC0"/>
    <w:rsid w:val="008C5BA1"/>
    <w:rsid w:val="008C5CD1"/>
    <w:rsid w:val="008E05CE"/>
    <w:rsid w:val="008E12D1"/>
    <w:rsid w:val="00901E17"/>
    <w:rsid w:val="0090404B"/>
    <w:rsid w:val="00904B5C"/>
    <w:rsid w:val="00904D60"/>
    <w:rsid w:val="00907E38"/>
    <w:rsid w:val="00910F80"/>
    <w:rsid w:val="00916199"/>
    <w:rsid w:val="00922FB8"/>
    <w:rsid w:val="009236A6"/>
    <w:rsid w:val="009246D5"/>
    <w:rsid w:val="00925FE0"/>
    <w:rsid w:val="00930615"/>
    <w:rsid w:val="0093115A"/>
    <w:rsid w:val="009341B3"/>
    <w:rsid w:val="0093653D"/>
    <w:rsid w:val="00942248"/>
    <w:rsid w:val="009452DE"/>
    <w:rsid w:val="00946B0F"/>
    <w:rsid w:val="009559CA"/>
    <w:rsid w:val="009563C8"/>
    <w:rsid w:val="009611ED"/>
    <w:rsid w:val="009712D5"/>
    <w:rsid w:val="00982F4A"/>
    <w:rsid w:val="0098446C"/>
    <w:rsid w:val="00992602"/>
    <w:rsid w:val="00992FA3"/>
    <w:rsid w:val="00994536"/>
    <w:rsid w:val="009970DC"/>
    <w:rsid w:val="009A0B19"/>
    <w:rsid w:val="009A1781"/>
    <w:rsid w:val="009A4DB4"/>
    <w:rsid w:val="009A4DB5"/>
    <w:rsid w:val="009B1A06"/>
    <w:rsid w:val="009B3CE7"/>
    <w:rsid w:val="009B6752"/>
    <w:rsid w:val="009B7CB5"/>
    <w:rsid w:val="009C442D"/>
    <w:rsid w:val="009E0572"/>
    <w:rsid w:val="009F4DA4"/>
    <w:rsid w:val="00A06EF8"/>
    <w:rsid w:val="00A07B5F"/>
    <w:rsid w:val="00A117BF"/>
    <w:rsid w:val="00A12584"/>
    <w:rsid w:val="00A1589B"/>
    <w:rsid w:val="00A16B97"/>
    <w:rsid w:val="00A21428"/>
    <w:rsid w:val="00A22F1B"/>
    <w:rsid w:val="00A26CD5"/>
    <w:rsid w:val="00A26ECC"/>
    <w:rsid w:val="00A42D9B"/>
    <w:rsid w:val="00A461DB"/>
    <w:rsid w:val="00A66697"/>
    <w:rsid w:val="00A70626"/>
    <w:rsid w:val="00A711D3"/>
    <w:rsid w:val="00A73AEC"/>
    <w:rsid w:val="00A74176"/>
    <w:rsid w:val="00A82D50"/>
    <w:rsid w:val="00A948CC"/>
    <w:rsid w:val="00A96A92"/>
    <w:rsid w:val="00AB2DEA"/>
    <w:rsid w:val="00AB4F56"/>
    <w:rsid w:val="00AC5100"/>
    <w:rsid w:val="00AC6399"/>
    <w:rsid w:val="00AC7936"/>
    <w:rsid w:val="00AD3545"/>
    <w:rsid w:val="00AE01CD"/>
    <w:rsid w:val="00AE02B3"/>
    <w:rsid w:val="00AE0761"/>
    <w:rsid w:val="00AE190A"/>
    <w:rsid w:val="00AE2E4E"/>
    <w:rsid w:val="00AE6BB3"/>
    <w:rsid w:val="00B008F4"/>
    <w:rsid w:val="00B02324"/>
    <w:rsid w:val="00B11D74"/>
    <w:rsid w:val="00B12621"/>
    <w:rsid w:val="00B14044"/>
    <w:rsid w:val="00B14D89"/>
    <w:rsid w:val="00B163A6"/>
    <w:rsid w:val="00B17146"/>
    <w:rsid w:val="00B17D87"/>
    <w:rsid w:val="00B229A3"/>
    <w:rsid w:val="00B22E8C"/>
    <w:rsid w:val="00B27A96"/>
    <w:rsid w:val="00B32AF9"/>
    <w:rsid w:val="00B33EA2"/>
    <w:rsid w:val="00B35CC3"/>
    <w:rsid w:val="00B36DDA"/>
    <w:rsid w:val="00B37A94"/>
    <w:rsid w:val="00B4029B"/>
    <w:rsid w:val="00B462D9"/>
    <w:rsid w:val="00B541DA"/>
    <w:rsid w:val="00B60DA2"/>
    <w:rsid w:val="00B6394E"/>
    <w:rsid w:val="00B710D5"/>
    <w:rsid w:val="00B7193A"/>
    <w:rsid w:val="00B72E1E"/>
    <w:rsid w:val="00B759FB"/>
    <w:rsid w:val="00B7671C"/>
    <w:rsid w:val="00B8298C"/>
    <w:rsid w:val="00B84201"/>
    <w:rsid w:val="00B913ED"/>
    <w:rsid w:val="00B9167C"/>
    <w:rsid w:val="00BA0EF8"/>
    <w:rsid w:val="00BA1627"/>
    <w:rsid w:val="00BA23CE"/>
    <w:rsid w:val="00BA32E5"/>
    <w:rsid w:val="00BA35A8"/>
    <w:rsid w:val="00BA67BB"/>
    <w:rsid w:val="00BB056D"/>
    <w:rsid w:val="00BB153B"/>
    <w:rsid w:val="00BC0139"/>
    <w:rsid w:val="00BC0457"/>
    <w:rsid w:val="00BC4C36"/>
    <w:rsid w:val="00BC5FE3"/>
    <w:rsid w:val="00BC6470"/>
    <w:rsid w:val="00BC68D3"/>
    <w:rsid w:val="00BC7CC5"/>
    <w:rsid w:val="00BD0B82"/>
    <w:rsid w:val="00BD1159"/>
    <w:rsid w:val="00BD51B4"/>
    <w:rsid w:val="00BD51DE"/>
    <w:rsid w:val="00BD7838"/>
    <w:rsid w:val="00BE4D74"/>
    <w:rsid w:val="00BE5CAD"/>
    <w:rsid w:val="00BE6C4F"/>
    <w:rsid w:val="00BF0237"/>
    <w:rsid w:val="00BF1C82"/>
    <w:rsid w:val="00BF2092"/>
    <w:rsid w:val="00BF3D41"/>
    <w:rsid w:val="00BF4586"/>
    <w:rsid w:val="00C00D31"/>
    <w:rsid w:val="00C0704B"/>
    <w:rsid w:val="00C12344"/>
    <w:rsid w:val="00C12522"/>
    <w:rsid w:val="00C13BCC"/>
    <w:rsid w:val="00C14E43"/>
    <w:rsid w:val="00C17C7C"/>
    <w:rsid w:val="00C26A96"/>
    <w:rsid w:val="00C30226"/>
    <w:rsid w:val="00C333A7"/>
    <w:rsid w:val="00C379DC"/>
    <w:rsid w:val="00C418EF"/>
    <w:rsid w:val="00C41AEE"/>
    <w:rsid w:val="00C42671"/>
    <w:rsid w:val="00C43AE9"/>
    <w:rsid w:val="00C45838"/>
    <w:rsid w:val="00C47F90"/>
    <w:rsid w:val="00C562A6"/>
    <w:rsid w:val="00C563D8"/>
    <w:rsid w:val="00C62A79"/>
    <w:rsid w:val="00C64686"/>
    <w:rsid w:val="00C65B1E"/>
    <w:rsid w:val="00C65F0F"/>
    <w:rsid w:val="00C66752"/>
    <w:rsid w:val="00C7064A"/>
    <w:rsid w:val="00C7148D"/>
    <w:rsid w:val="00C76991"/>
    <w:rsid w:val="00C8020A"/>
    <w:rsid w:val="00C80DE2"/>
    <w:rsid w:val="00C84F28"/>
    <w:rsid w:val="00C92DFA"/>
    <w:rsid w:val="00C94D8A"/>
    <w:rsid w:val="00C97E5E"/>
    <w:rsid w:val="00CA04EF"/>
    <w:rsid w:val="00CA1915"/>
    <w:rsid w:val="00CA3DE6"/>
    <w:rsid w:val="00CA4096"/>
    <w:rsid w:val="00CA5448"/>
    <w:rsid w:val="00CA7209"/>
    <w:rsid w:val="00CB082F"/>
    <w:rsid w:val="00CB248C"/>
    <w:rsid w:val="00CB5279"/>
    <w:rsid w:val="00CB5B28"/>
    <w:rsid w:val="00CC1C8A"/>
    <w:rsid w:val="00CC4DE7"/>
    <w:rsid w:val="00CD1554"/>
    <w:rsid w:val="00CD2458"/>
    <w:rsid w:val="00CD2AE5"/>
    <w:rsid w:val="00CF04D8"/>
    <w:rsid w:val="00CF2A9B"/>
    <w:rsid w:val="00CF39B5"/>
    <w:rsid w:val="00CF724F"/>
    <w:rsid w:val="00D03A91"/>
    <w:rsid w:val="00D04810"/>
    <w:rsid w:val="00D0541E"/>
    <w:rsid w:val="00D10135"/>
    <w:rsid w:val="00D14358"/>
    <w:rsid w:val="00D21E9D"/>
    <w:rsid w:val="00D252EC"/>
    <w:rsid w:val="00D27ECD"/>
    <w:rsid w:val="00D37436"/>
    <w:rsid w:val="00D437D2"/>
    <w:rsid w:val="00D43A00"/>
    <w:rsid w:val="00D459DA"/>
    <w:rsid w:val="00D46097"/>
    <w:rsid w:val="00D55251"/>
    <w:rsid w:val="00D67DFC"/>
    <w:rsid w:val="00D70B18"/>
    <w:rsid w:val="00D70D32"/>
    <w:rsid w:val="00D71C12"/>
    <w:rsid w:val="00D72338"/>
    <w:rsid w:val="00D72D18"/>
    <w:rsid w:val="00D864C4"/>
    <w:rsid w:val="00D9320A"/>
    <w:rsid w:val="00D934E7"/>
    <w:rsid w:val="00D9354A"/>
    <w:rsid w:val="00D96C06"/>
    <w:rsid w:val="00DA3EE4"/>
    <w:rsid w:val="00DA7CC3"/>
    <w:rsid w:val="00DC41C7"/>
    <w:rsid w:val="00DC4348"/>
    <w:rsid w:val="00DC58D1"/>
    <w:rsid w:val="00DC60FF"/>
    <w:rsid w:val="00DD0BA9"/>
    <w:rsid w:val="00DD0F2F"/>
    <w:rsid w:val="00DD34ED"/>
    <w:rsid w:val="00DD3DD7"/>
    <w:rsid w:val="00DD4CD2"/>
    <w:rsid w:val="00DD5ADD"/>
    <w:rsid w:val="00DE3188"/>
    <w:rsid w:val="00DE3729"/>
    <w:rsid w:val="00DF0529"/>
    <w:rsid w:val="00DF0D20"/>
    <w:rsid w:val="00DF299A"/>
    <w:rsid w:val="00DF41D2"/>
    <w:rsid w:val="00DF4447"/>
    <w:rsid w:val="00E01609"/>
    <w:rsid w:val="00E02267"/>
    <w:rsid w:val="00E07898"/>
    <w:rsid w:val="00E1039D"/>
    <w:rsid w:val="00E16132"/>
    <w:rsid w:val="00E1784D"/>
    <w:rsid w:val="00E2703A"/>
    <w:rsid w:val="00E27ABC"/>
    <w:rsid w:val="00E37D77"/>
    <w:rsid w:val="00E41D6E"/>
    <w:rsid w:val="00E4269A"/>
    <w:rsid w:val="00E45D7C"/>
    <w:rsid w:val="00E4674F"/>
    <w:rsid w:val="00E4710F"/>
    <w:rsid w:val="00E50849"/>
    <w:rsid w:val="00E52A79"/>
    <w:rsid w:val="00E554DD"/>
    <w:rsid w:val="00E60AAC"/>
    <w:rsid w:val="00E6458C"/>
    <w:rsid w:val="00E65353"/>
    <w:rsid w:val="00E75BCE"/>
    <w:rsid w:val="00E7644A"/>
    <w:rsid w:val="00E77F86"/>
    <w:rsid w:val="00E83F68"/>
    <w:rsid w:val="00E8590D"/>
    <w:rsid w:val="00E8711C"/>
    <w:rsid w:val="00E87DEE"/>
    <w:rsid w:val="00E92CC8"/>
    <w:rsid w:val="00E93C93"/>
    <w:rsid w:val="00EA3143"/>
    <w:rsid w:val="00EA35EB"/>
    <w:rsid w:val="00EA3EF0"/>
    <w:rsid w:val="00EA60D8"/>
    <w:rsid w:val="00EB357F"/>
    <w:rsid w:val="00EB4263"/>
    <w:rsid w:val="00EB5B87"/>
    <w:rsid w:val="00EC11B0"/>
    <w:rsid w:val="00EC577A"/>
    <w:rsid w:val="00ED2060"/>
    <w:rsid w:val="00ED3287"/>
    <w:rsid w:val="00ED4BD9"/>
    <w:rsid w:val="00ED76DE"/>
    <w:rsid w:val="00EE132C"/>
    <w:rsid w:val="00EE26E9"/>
    <w:rsid w:val="00EE38DD"/>
    <w:rsid w:val="00EE5FA8"/>
    <w:rsid w:val="00EE757F"/>
    <w:rsid w:val="00EF1D73"/>
    <w:rsid w:val="00EF2FED"/>
    <w:rsid w:val="00EF3255"/>
    <w:rsid w:val="00EF597E"/>
    <w:rsid w:val="00EF64D7"/>
    <w:rsid w:val="00EF764C"/>
    <w:rsid w:val="00F02A4F"/>
    <w:rsid w:val="00F05936"/>
    <w:rsid w:val="00F07088"/>
    <w:rsid w:val="00F13653"/>
    <w:rsid w:val="00F16168"/>
    <w:rsid w:val="00F200AA"/>
    <w:rsid w:val="00F23E30"/>
    <w:rsid w:val="00F31A2B"/>
    <w:rsid w:val="00F32F6B"/>
    <w:rsid w:val="00F333AD"/>
    <w:rsid w:val="00F3458D"/>
    <w:rsid w:val="00F4069F"/>
    <w:rsid w:val="00F40719"/>
    <w:rsid w:val="00F40CCA"/>
    <w:rsid w:val="00F511DB"/>
    <w:rsid w:val="00F51FA0"/>
    <w:rsid w:val="00F53040"/>
    <w:rsid w:val="00F56304"/>
    <w:rsid w:val="00F628DF"/>
    <w:rsid w:val="00F63B39"/>
    <w:rsid w:val="00F64611"/>
    <w:rsid w:val="00F7332C"/>
    <w:rsid w:val="00F73CA2"/>
    <w:rsid w:val="00F75180"/>
    <w:rsid w:val="00F807BF"/>
    <w:rsid w:val="00F81A5F"/>
    <w:rsid w:val="00F83132"/>
    <w:rsid w:val="00F84133"/>
    <w:rsid w:val="00F86633"/>
    <w:rsid w:val="00F9335D"/>
    <w:rsid w:val="00F95119"/>
    <w:rsid w:val="00FA0CE0"/>
    <w:rsid w:val="00FA39AA"/>
    <w:rsid w:val="00FA4727"/>
    <w:rsid w:val="00FA4EC8"/>
    <w:rsid w:val="00FB1F05"/>
    <w:rsid w:val="00FB462E"/>
    <w:rsid w:val="00FC06D2"/>
    <w:rsid w:val="00FC312A"/>
    <w:rsid w:val="00FC4286"/>
    <w:rsid w:val="00FC7310"/>
    <w:rsid w:val="00FC7A8A"/>
    <w:rsid w:val="00FD04E0"/>
    <w:rsid w:val="00FD26F5"/>
    <w:rsid w:val="00FD3131"/>
    <w:rsid w:val="00FD6B5A"/>
    <w:rsid w:val="00FE247A"/>
    <w:rsid w:val="00FE27EB"/>
    <w:rsid w:val="00FE7556"/>
    <w:rsid w:val="00FE79D8"/>
    <w:rsid w:val="00FF00BB"/>
    <w:rsid w:val="00FF4509"/>
    <w:rsid w:val="00FF4E54"/>
    <w:rsid w:val="0771D30D"/>
    <w:rsid w:val="07CB81C8"/>
    <w:rsid w:val="0BE3389F"/>
    <w:rsid w:val="15ABA65B"/>
    <w:rsid w:val="1DD7CE3B"/>
    <w:rsid w:val="21CDD186"/>
    <w:rsid w:val="2B5D31F8"/>
    <w:rsid w:val="2E4BABD6"/>
    <w:rsid w:val="329577D7"/>
    <w:rsid w:val="34B12DF9"/>
    <w:rsid w:val="37A8A9C7"/>
    <w:rsid w:val="37A8A9C7"/>
    <w:rsid w:val="3AF3AA1B"/>
    <w:rsid w:val="3DC82DC4"/>
    <w:rsid w:val="45F2F366"/>
    <w:rsid w:val="481F0B0E"/>
    <w:rsid w:val="4AFEF867"/>
    <w:rsid w:val="4C28D714"/>
    <w:rsid w:val="4D066DAF"/>
    <w:rsid w:val="5583EDAD"/>
    <w:rsid w:val="57AC07DD"/>
    <w:rsid w:val="5CBE2374"/>
    <w:rsid w:val="5F7A96B8"/>
    <w:rsid w:val="626BEB59"/>
    <w:rsid w:val="688D2E45"/>
    <w:rsid w:val="6DB5A033"/>
    <w:rsid w:val="7198CE49"/>
    <w:rsid w:val="7B1F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6BC5D"/>
  <w15:docId w15:val="{BB6879E8-2A29-4692-AE49-FE730946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27ABC"/>
    <w:pPr>
      <w:spacing w:after="0" w:line="240" w:lineRule="auto"/>
    </w:pPr>
    <w:rPr>
      <w:rFonts w:ascii="Arial" w:hAnsi="Arial" w:cs="Arial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00B3"/>
    <w:pPr>
      <w:spacing w:after="0" w:line="240" w:lineRule="auto"/>
    </w:pPr>
    <w:rPr>
      <w:lang w:val="en-GB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00B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900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00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425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B082F"/>
    <w:rPr>
      <w:b/>
      <w:bCs/>
    </w:rPr>
  </w:style>
  <w:style w:type="paragraph" w:styleId="NormalWeb">
    <w:name w:val="Normal (Web)"/>
    <w:basedOn w:val="Normal"/>
    <w:uiPriority w:val="99"/>
    <w:unhideWhenUsed/>
    <w:rsid w:val="00CB082F"/>
    <w:pPr>
      <w:spacing w:before="100" w:beforeAutospacing="1" w:after="240"/>
    </w:pPr>
    <w:rPr>
      <w:rFonts w:ascii="Times New Roman" w:hAnsi="Times New Roman" w:eastAsia="Times New Roman" w:cs="Times New Roman"/>
    </w:rPr>
  </w:style>
  <w:style w:type="paragraph" w:styleId="colorfullist-accent1" w:customStyle="1">
    <w:name w:val="colorfullist-accent1"/>
    <w:basedOn w:val="Normal"/>
    <w:rsid w:val="005E7D1C"/>
    <w:pPr>
      <w:ind w:left="720"/>
    </w:pPr>
    <w:rPr>
      <w:rFonts w:ascii="Times" w:hAnsi="Times" w:cs="Times"/>
    </w:rPr>
  </w:style>
  <w:style w:type="character" w:styleId="apple-style-span" w:customStyle="1">
    <w:name w:val="apple-style-span"/>
    <w:basedOn w:val="DefaultParagraphFont"/>
    <w:rsid w:val="005E7D1C"/>
  </w:style>
  <w:style w:type="paragraph" w:styleId="PlainText">
    <w:name w:val="Plain Text"/>
    <w:basedOn w:val="Normal"/>
    <w:link w:val="PlainTextChar"/>
    <w:uiPriority w:val="99"/>
    <w:unhideWhenUsed/>
    <w:rsid w:val="00C333A7"/>
    <w:rPr>
      <w:rFonts w:ascii="Consolas" w:hAnsi="Consolas" w:cstheme="minorBidi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C333A7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765B6B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default" w:customStyle="1">
    <w:name w:val="default"/>
    <w:basedOn w:val="Normal"/>
    <w:uiPriority w:val="99"/>
    <w:rsid w:val="00BA23C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BA23CE"/>
    <w:rPr>
      <w:i/>
      <w:iCs/>
    </w:rPr>
  </w:style>
  <w:style w:type="paragraph" w:styleId="Default0" w:customStyle="1">
    <w:name w:val="Default"/>
    <w:rsid w:val="00F1616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table" w:styleId="TableGrid1" w:customStyle="1">
    <w:name w:val="Table Grid1"/>
    <w:basedOn w:val="TableNormal"/>
    <w:next w:val="TableGrid"/>
    <w:uiPriority w:val="59"/>
    <w:rsid w:val="00AC5100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Grid2" w:customStyle="1">
    <w:name w:val="Table Grid2"/>
    <w:basedOn w:val="TableNormal"/>
    <w:next w:val="TableGrid"/>
    <w:uiPriority w:val="59"/>
    <w:rsid w:val="002D75B4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Grid3" w:customStyle="1">
    <w:name w:val="Table Grid3"/>
    <w:basedOn w:val="TableNormal"/>
    <w:next w:val="TableGrid"/>
    <w:uiPriority w:val="59"/>
    <w:rsid w:val="002D75B4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7193A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7193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93A"/>
    <w:pPr>
      <w:numPr>
        <w:ilvl w:val="1"/>
      </w:numPr>
      <w:spacing w:after="160"/>
    </w:pPr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rsid w:val="00B7193A"/>
    <w:rPr>
      <w:rFonts w:eastAsiaTheme="minorEastAsia"/>
      <w:color w:val="5A5A5A" w:themeColor="text1" w:themeTint="A5"/>
      <w:spacing w:val="15"/>
    </w:rPr>
  </w:style>
  <w:style w:type="character" w:styleId="UnresolvedMention">
    <w:name w:val="Unresolved Mention"/>
    <w:basedOn w:val="DefaultParagraphFont"/>
    <w:uiPriority w:val="99"/>
    <w:semiHidden/>
    <w:unhideWhenUsed/>
    <w:rsid w:val="00D14358"/>
    <w:rPr>
      <w:color w:val="605E5C"/>
      <w:shd w:val="clear" w:color="auto" w:fill="E1DFDD"/>
    </w:rPr>
  </w:style>
  <w:style w:type="paragraph" w:styleId="Header">
    <w:uiPriority w:val="99"/>
    <w:name w:val="header"/>
    <w:basedOn w:val="Normal"/>
    <w:unhideWhenUsed/>
    <w:rsid w:val="34B12DF9"/>
    <w:pPr>
      <w:tabs>
        <w:tab w:val="center" w:leader="none" w:pos="4680"/>
        <w:tab w:val="right" w:leader="none" w:pos="9360"/>
      </w:tabs>
    </w:pPr>
  </w:style>
  <w:style w:type="paragraph" w:styleId="Footer">
    <w:uiPriority w:val="99"/>
    <w:name w:val="footer"/>
    <w:basedOn w:val="Normal"/>
    <w:unhideWhenUsed/>
    <w:rsid w:val="34B12DF9"/>
    <w:pPr>
      <w:tabs>
        <w:tab w:val="center" w:leader="none" w:pos="4680"/>
        <w:tab w:val="right" w:leader="none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1784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4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91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98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71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118016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489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811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793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584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371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920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0318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580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0732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3397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2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29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50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00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108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384221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176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28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249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900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855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4999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7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9186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449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8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2428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67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09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84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51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060452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324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329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147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466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331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2436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8242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1353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8608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2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2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2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25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0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2337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dotted" w:sz="6" w:space="15" w:color="002E66"/>
                    <w:right w:val="none" w:sz="0" w:space="0" w:color="auto"/>
                  </w:divBdr>
                  <w:divsChild>
                    <w:div w:id="38626987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08639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15" w:color="002E66"/>
                            <w:right w:val="none" w:sz="0" w:space="0" w:color="auto"/>
                          </w:divBdr>
                          <w:divsChild>
                            <w:div w:id="38437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35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9196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3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94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7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66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4472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598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88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2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963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7825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8811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136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2659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0115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7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header" Target="header.xml" Id="R45e5a3d4dd5541fd" /><Relationship Type="http://schemas.openxmlformats.org/officeDocument/2006/relationships/footer" Target="footer.xml" Id="Rb6461a81e1c84702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hyperlink" Target="mailto:admin@stjames.derby.sch.uk" TargetMode="External" Id="Rb5c9b543751c4132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jpg" Id="Reaae2f9346d94d0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2F87C71FF314EB1D31599C2B9DDBA" ma:contentTypeVersion="21" ma:contentTypeDescription="Create a new document." ma:contentTypeScope="" ma:versionID="908a40a68c3f2c3e81572236efce077f">
  <xsd:schema xmlns:xsd="http://www.w3.org/2001/XMLSchema" xmlns:xs="http://www.w3.org/2001/XMLSchema" xmlns:p="http://schemas.microsoft.com/office/2006/metadata/properties" xmlns:ns1="http://schemas.microsoft.com/sharepoint/v3" xmlns:ns2="7919a0da-f7e5-48be-bd94-5fc7e79ad3d0" xmlns:ns3="73e2a603-934e-4cc0-825c-2f577f0ca2af" targetNamespace="http://schemas.microsoft.com/office/2006/metadata/properties" ma:root="true" ma:fieldsID="48a3c7c048d67c56422278c71242bf8e" ns1:_="" ns2:_="" ns3:_="">
    <xsd:import namespace="http://schemas.microsoft.com/sharepoint/v3"/>
    <xsd:import namespace="7919a0da-f7e5-48be-bd94-5fc7e79ad3d0"/>
    <xsd:import namespace="73e2a603-934e-4cc0-825c-2f577f0ca2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9a0da-f7e5-48be-bd94-5fc7e79ad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0181756-f346-41f7-831c-ab35f03c50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2a603-934e-4cc0-825c-2f577f0ca2a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7a70ed-b596-4009-a5a9-7d3e1354e933}" ma:internalName="TaxCatchAll" ma:showField="CatchAllData" ma:web="73e2a603-934e-4cc0-825c-2f577f0ca2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3e2a603-934e-4cc0-825c-2f577f0ca2af" xsi:nil="true"/>
    <_ip_UnifiedCompliancePolicyProperties xmlns="http://schemas.microsoft.com/sharepoint/v3" xsi:nil="true"/>
    <lcf76f155ced4ddcb4097134ff3c332f xmlns="7919a0da-f7e5-48be-bd94-5fc7e79ad3d0">
      <Terms xmlns="http://schemas.microsoft.com/office/infopath/2007/PartnerControls"/>
    </lcf76f155ced4ddcb4097134ff3c332f>
    <SharedWithUsers xmlns="73e2a603-934e-4cc0-825c-2f577f0ca2a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F505515-95B2-405A-8881-7FACC88C2A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EADBF3-0F24-40AD-A57B-4BED1E9A20F1}"/>
</file>

<file path=customXml/itemProps3.xml><?xml version="1.0" encoding="utf-8"?>
<ds:datastoreItem xmlns:ds="http://schemas.openxmlformats.org/officeDocument/2006/customXml" ds:itemID="{81314B48-2DD6-4525-9D07-E50D78C84642}"/>
</file>

<file path=customXml/itemProps4.xml><?xml version="1.0" encoding="utf-8"?>
<ds:datastoreItem xmlns:ds="http://schemas.openxmlformats.org/officeDocument/2006/customXml" ds:itemID="{647A2A6D-3460-4D95-9F70-8114D909020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Any Authorised User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 Majid</dc:creator>
  <cp:lastModifiedBy>Emily Nadin</cp:lastModifiedBy>
  <cp:revision>118</cp:revision>
  <cp:lastPrinted>2024-12-19T09:04:00Z</cp:lastPrinted>
  <dcterms:created xsi:type="dcterms:W3CDTF">2022-01-25T15:06:00Z</dcterms:created>
  <dcterms:modified xsi:type="dcterms:W3CDTF">2026-03-02T08:54:40Z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0x010100BC72F87C71FF314EB1D31599C2B9DDBA</vt:lpwstr>
  </property>
  <property fmtid="{D5CDD505-2E9C-101B-9397-08002B2CF9AE}" pid="3" name="MediaServiceImageTags">
    <vt:lpwstr/>
  </property>
  <property fmtid="{D5CDD505-2E9C-101B-9397-08002B2CF9AE}" pid="4" name="Order">
    <vt:r8>501200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