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688D2E45" w:rsidP="2B5D31F8" w:rsidRDefault="688D2E45" w14:paraId="23EDE0CF" w14:textId="28065AE3">
      <w:pPr>
        <w:shd w:val="clear" w:color="auto" w:fill="244061" w:themeFill="accent1" w:themeFillShade="8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FFFFFF" w:themeColor="background1" w:themeTint="FF" w:themeShade="FF"/>
          <w:sz w:val="28"/>
          <w:szCs w:val="28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FFFFFF" w:themeColor="background1" w:themeTint="FF" w:themeShade="FF"/>
          <w:sz w:val="28"/>
          <w:szCs w:val="28"/>
          <w:lang w:val="en-GB"/>
        </w:rPr>
        <w:t>JOB DESCRIPTION</w:t>
      </w:r>
    </w:p>
    <w:p w:rsidR="688D2E45" w:rsidP="5D3C639B" w:rsidRDefault="688D2E45" w14:paraId="11D1AC31" w14:textId="2BC9378D">
      <w:pPr>
        <w:spacing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5D3C639B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Job Title:</w:t>
      </w:r>
      <w:r>
        <w:tab/>
      </w:r>
      <w:r>
        <w:tab/>
      </w:r>
      <w:r w:rsidRPr="5D3C639B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Unqualified Teacher</w:t>
      </w:r>
    </w:p>
    <w:p w:rsidR="688D2E45" w:rsidP="2B5D31F8" w:rsidRDefault="688D2E45" w14:paraId="2C0F21FB" w14:textId="0A2E19DE">
      <w:pPr>
        <w:tabs>
          <w:tab w:val="left" w:leader="none" w:pos="720"/>
          <w:tab w:val="left" w:leader="none" w:pos="1440"/>
          <w:tab w:val="left" w:leader="none" w:pos="2127"/>
        </w:tabs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Salary Grade:</w:t>
      </w:r>
      <w:r>
        <w:tab/>
      </w: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 xml:space="preserve"> Unqualified Teacher pay scale </w:t>
      </w:r>
    </w:p>
    <w:p w:rsidR="688D2E45" w:rsidP="2B5D31F8" w:rsidRDefault="688D2E45" w14:paraId="1DAA66AB" w14:textId="06DCC69E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Accountable to:</w:t>
      </w:r>
      <w:r>
        <w:tab/>
      </w: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Head Teacher</w:t>
      </w:r>
    </w:p>
    <w:p w:rsidR="688D2E45" w:rsidP="2B5D31F8" w:rsidRDefault="688D2E45" w14:paraId="3ACC9D37" w14:textId="54F284DE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</w:p>
    <w:p w:rsidR="688D2E45" w:rsidP="2B5D31F8" w:rsidRDefault="688D2E45" w14:paraId="02840D3E" w14:textId="5F30592E">
      <w:pPr>
        <w:spacing w:before="240"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Post Objective</w:t>
      </w:r>
    </w:p>
    <w:p w:rsidR="688D2E45" w:rsidP="2B5D31F8" w:rsidRDefault="688D2E45" w14:paraId="54C614B3" w14:textId="70897AAE">
      <w:pPr>
        <w:spacing w:before="240"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Fulfil the professional responsibilities of a teacher, as set out in the School Teachers’ Pay and Conditions Document</w:t>
      </w:r>
    </w:p>
    <w:p w:rsidR="688D2E45" w:rsidP="2B5D31F8" w:rsidRDefault="688D2E45" w14:paraId="3DE113ED" w14:textId="79549328">
      <w:pPr>
        <w:spacing w:before="240"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Meet the expectations set out in the Teachers’ Standards by the end of the training year</w:t>
      </w:r>
    </w:p>
    <w:p w:rsidR="688D2E45" w:rsidP="2B5D31F8" w:rsidRDefault="688D2E45" w14:paraId="3767A8E2" w14:textId="3A7DA384">
      <w:pPr>
        <w:spacing w:before="240"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Promote the aims and objectives of the school and maintain its philosophy of education.</w:t>
      </w:r>
    </w:p>
    <w:p w:rsidR="688D2E45" w:rsidP="2B5D31F8" w:rsidRDefault="688D2E45" w14:paraId="40D0B5E0" w14:textId="75BEECBD">
      <w:pPr>
        <w:spacing w:before="240"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Duties and responsibilities to be undertaken with the support of a mentor</w:t>
      </w:r>
    </w:p>
    <w:p w:rsidR="688D2E45" w:rsidP="3FF776B4" w:rsidRDefault="688D2E45" w14:paraId="48C2C392" w14:textId="3B33F7D5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3FF776B4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Other Considerations</w:t>
      </w:r>
    </w:p>
    <w:p w:rsidR="688D2E45" w:rsidP="4361365F" w:rsidRDefault="688D2E45" w14:paraId="29E716A1" w14:textId="6667C1D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4361365F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Confidentiality must be maintained at all times, unless safeguarding concerns prevent this. </w:t>
      </w:r>
    </w:p>
    <w:p w:rsidR="4361365F" w:rsidP="4361365F" w:rsidRDefault="4361365F" w14:paraId="67A2E724" w14:textId="2C1AFD7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</w:p>
    <w:p w:rsidR="688D2E45" w:rsidP="2B5D31F8" w:rsidRDefault="688D2E45" w14:paraId="14412358" w14:textId="575A5E3C">
      <w:pPr>
        <w:shd w:val="clear" w:color="auto" w:fill="244061" w:themeFill="accent1" w:themeFillShade="8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F5F5F5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F5F5F5"/>
          <w:sz w:val="24"/>
          <w:szCs w:val="24"/>
          <w:lang w:val="en-GB"/>
        </w:rPr>
        <w:t>PRINCIPAL DUTIES AND RESPONSIBILITIES</w:t>
      </w:r>
    </w:p>
    <w:p w:rsidR="688D2E45" w:rsidP="2B5D31F8" w:rsidRDefault="688D2E45" w14:paraId="3F6699AB" w14:textId="2F519859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Teaching</w:t>
      </w:r>
    </w:p>
    <w:p w:rsidR="688D2E45" w:rsidP="2B5D31F8" w:rsidRDefault="688D2E45" w14:paraId="16F81135" w14:textId="7C738DB1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Plan and teach well-structured lessons to assigned classes, following the school’s plans, curriculum and schemes of work</w:t>
      </w:r>
    </w:p>
    <w:p w:rsidR="688D2E45" w:rsidP="2B5D31F8" w:rsidRDefault="688D2E45" w14:paraId="0DFC1700" w14:textId="1631B5EE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Assess, monitor, record and report on the learning needs, progress and achievements of assigned pupils, making accurate and productive use of assessment</w:t>
      </w:r>
    </w:p>
    <w:p w:rsidR="688D2E45" w:rsidP="2B5D31F8" w:rsidRDefault="688D2E45" w14:paraId="2C7BFB7F" w14:textId="6B4E37F8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Manage pupils’ behaviour constructively by establishing and maintaining a clear and positive framework for discipline, in line with the school’s behaviour policy</w:t>
      </w:r>
    </w:p>
    <w:p w:rsidR="688D2E45" w:rsidP="2B5D31F8" w:rsidRDefault="688D2E45" w14:paraId="1506CFCB" w14:textId="0D83D587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Adapt teaching to respond to the strengths and needs of pupils</w:t>
      </w:r>
    </w:p>
    <w:p w:rsidR="688D2E45" w:rsidP="2B5D31F8" w:rsidRDefault="688D2E45" w14:paraId="4FC911F6" w14:textId="6B10D365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Set high expectations which inspire, motivate and challenge pupils</w:t>
      </w:r>
    </w:p>
    <w:p w:rsidR="688D2E45" w:rsidP="2B5D31F8" w:rsidRDefault="688D2E45" w14:paraId="09FE146B" w14:textId="0826BCCC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Promote good progress and outcomes by pupils</w:t>
      </w:r>
    </w:p>
    <w:p w:rsidR="688D2E45" w:rsidP="2B5D31F8" w:rsidRDefault="688D2E45" w14:paraId="045B965F" w14:textId="590E672F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Demonstrate good subject and curriculum knowledge</w:t>
      </w:r>
    </w:p>
    <w:p w:rsidR="688D2E45" w:rsidP="2B5D31F8" w:rsidRDefault="688D2E45" w14:paraId="41700EA4" w14:textId="67AB40C1">
      <w:pPr>
        <w:pStyle w:val="ListParagraph"/>
        <w:numPr>
          <w:ilvl w:val="0"/>
          <w:numId w:val="30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Participate in arrangements for preparing pupils for external tests</w:t>
      </w:r>
    </w:p>
    <w:p w:rsidR="688D2E45" w:rsidP="2B5D31F8" w:rsidRDefault="688D2E45" w14:paraId="179BD937" w14:textId="7FA836A6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</w:p>
    <w:p w:rsidR="688D2E45" w:rsidP="2B5D31F8" w:rsidRDefault="688D2E45" w14:paraId="54BFA3B5" w14:textId="03138723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</w:p>
    <w:p w:rsidR="688D2E45" w:rsidP="2B5D31F8" w:rsidRDefault="688D2E45" w14:paraId="4ADEDCC8" w14:textId="760EB2FB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Whole-school organisation, strategy and development</w:t>
      </w:r>
    </w:p>
    <w:p w:rsidR="688D2E45" w:rsidP="2B5D31F8" w:rsidRDefault="688D2E45" w14:paraId="7464815F" w14:textId="78BE174A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Contribute to the development, implementation and evaluation of the school’s policies, practices and procedures, so as to support the school’s values and vision</w:t>
      </w:r>
    </w:p>
    <w:p w:rsidR="688D2E45" w:rsidP="2B5D31F8" w:rsidRDefault="688D2E45" w14:paraId="31BFD489" w14:textId="52B75953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Make a positive contribution to the wider life and ethos of the school</w:t>
      </w:r>
    </w:p>
    <w:p w:rsidR="688D2E45" w:rsidP="2B5D31F8" w:rsidRDefault="688D2E45" w14:paraId="0B7DE8FC" w14:textId="71485C46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Work with others on curriculum and pupil development to secure co-ordinated outcomes</w:t>
      </w:r>
    </w:p>
    <w:p w:rsidR="688D2E45" w:rsidP="2B5D31F8" w:rsidRDefault="688D2E45" w14:paraId="3CE3C3AD" w14:textId="01BCE96B">
      <w:pPr>
        <w:pStyle w:val="ListParagraph"/>
        <w:numPr>
          <w:ilvl w:val="0"/>
          <w:numId w:val="31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Provide cover, in the unforeseen circumstance that another teacher is unable to teach</w:t>
      </w:r>
    </w:p>
    <w:p w:rsidR="688D2E45" w:rsidP="2B5D31F8" w:rsidRDefault="688D2E45" w14:paraId="691FF94C" w14:textId="281C9C17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Health, safety and discipline</w:t>
      </w:r>
    </w:p>
    <w:p w:rsidR="688D2E45" w:rsidP="2B5D31F8" w:rsidRDefault="688D2E45" w14:paraId="35C66873" w14:textId="166A832A">
      <w:pPr>
        <w:pStyle w:val="ListParagraph"/>
        <w:numPr>
          <w:ilvl w:val="0"/>
          <w:numId w:val="32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Promote the safety and wellbeing of pupils</w:t>
      </w:r>
    </w:p>
    <w:p w:rsidR="688D2E45" w:rsidP="2B5D31F8" w:rsidRDefault="688D2E45" w14:paraId="4BE25FD2" w14:textId="7182C005">
      <w:pPr>
        <w:pStyle w:val="ListParagraph"/>
        <w:numPr>
          <w:ilvl w:val="0"/>
          <w:numId w:val="32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Maintain good order and discipline among pupils, managing behaviour effectively to ensure a good and safe learning environment</w:t>
      </w:r>
    </w:p>
    <w:p w:rsidR="688D2E45" w:rsidP="2B5D31F8" w:rsidRDefault="688D2E45" w14:paraId="16132765" w14:textId="069F0730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Professional development</w:t>
      </w:r>
    </w:p>
    <w:p w:rsidR="688D2E45" w:rsidP="2B5D31F8" w:rsidRDefault="688D2E45" w14:paraId="6CD37504" w14:textId="01F180DD">
      <w:pPr>
        <w:pStyle w:val="ListParagraph"/>
        <w:numPr>
          <w:ilvl w:val="0"/>
          <w:numId w:val="33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Take part in the school’s appraisal procedures</w:t>
      </w:r>
    </w:p>
    <w:p w:rsidR="688D2E45" w:rsidP="2B5D31F8" w:rsidRDefault="688D2E45" w14:paraId="56AFAE8C" w14:textId="2A148451">
      <w:pPr>
        <w:pStyle w:val="ListParagraph"/>
        <w:numPr>
          <w:ilvl w:val="0"/>
          <w:numId w:val="33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Take part in further training and development in order to improve own teaching</w:t>
      </w:r>
    </w:p>
    <w:p w:rsidR="688D2E45" w:rsidP="2B5D31F8" w:rsidRDefault="688D2E45" w14:paraId="392B55BD" w14:textId="5408E6E8">
      <w:pPr>
        <w:pStyle w:val="ListParagraph"/>
        <w:numPr>
          <w:ilvl w:val="0"/>
          <w:numId w:val="33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Enrol on a 1-year Apprenticeship programme leading to the award of QTS</w:t>
      </w:r>
    </w:p>
    <w:p w:rsidR="688D2E45" w:rsidP="2B5D31F8" w:rsidRDefault="688D2E45" w14:paraId="6DEED1B9" w14:textId="61952758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Communication</w:t>
      </w:r>
    </w:p>
    <w:p w:rsidR="688D2E45" w:rsidP="2B5D31F8" w:rsidRDefault="688D2E45" w14:paraId="1E774D6C" w14:textId="289D890F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Communicate effectively with pupils, parents and carers</w:t>
      </w:r>
    </w:p>
    <w:p w:rsidR="688D2E45" w:rsidP="2B5D31F8" w:rsidRDefault="688D2E45" w14:paraId="40F5241A" w14:textId="29EBC317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Working with colleagues and other relevant professionals</w:t>
      </w:r>
    </w:p>
    <w:p w:rsidR="688D2E45" w:rsidP="2B5D31F8" w:rsidRDefault="688D2E45" w14:paraId="54FD1FA5" w14:textId="5BB75E69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Collaborate and work with colleagues and other relevant professionals within and beyond the school</w:t>
      </w:r>
    </w:p>
    <w:p w:rsidR="688D2E45" w:rsidP="2B5D31F8" w:rsidRDefault="688D2E45" w14:paraId="6239207A" w14:textId="57C9E89B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Develop effective professional relationships with colleagues</w:t>
      </w:r>
    </w:p>
    <w:p w:rsidR="688D2E45" w:rsidP="2B5D31F8" w:rsidRDefault="688D2E45" w14:paraId="1F707D59" w14:textId="43BF1BB3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Personal and professional conduct</w:t>
      </w:r>
    </w:p>
    <w:p w:rsidR="688D2E45" w:rsidP="2B5D31F8" w:rsidRDefault="688D2E45" w14:paraId="644373AD" w14:textId="4DBE83E2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Uphold public trust in the profession and maintain high standards of ethics and behaviour, within and outside school</w:t>
      </w:r>
    </w:p>
    <w:p w:rsidR="688D2E45" w:rsidP="2B5D31F8" w:rsidRDefault="688D2E45" w14:paraId="15237FAB" w14:textId="0A57CC6A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Have proper and professional regard for the ethos, policies and practices of the school, and maintain high standards of attendance and punctuality</w:t>
      </w:r>
    </w:p>
    <w:p w:rsidR="688D2E45" w:rsidP="2B5D31F8" w:rsidRDefault="688D2E45" w14:paraId="3F44627B" w14:textId="4237D3A0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Understand and act within the statutory frameworks setting out their professional duties</w:t>
      </w:r>
    </w:p>
    <w:p w:rsidR="688D2E45" w:rsidP="2B5D31F8" w:rsidRDefault="688D2E45" w14:paraId="3A84E9BF" w14:textId="53C4E5DF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Safeguard and promote the welfare of children and young people. Report any Safeguarding concerns in line with the school’s Safeguarding Policy. </w:t>
      </w:r>
    </w:p>
    <w:p w:rsidR="688D2E45" w:rsidP="2B5D31F8" w:rsidRDefault="688D2E45" w14:paraId="67AFC1F9" w14:textId="77D3335C">
      <w:pPr>
        <w:pStyle w:val="ListParagraph"/>
        <w:numPr>
          <w:ilvl w:val="0"/>
          <w:numId w:val="34"/>
        </w:num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B5D31F8" w:rsidR="0BE3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Follow school policies and the staff code of conduct.</w:t>
      </w:r>
    </w:p>
    <w:p w:rsidR="688D2E45" w:rsidP="2B5D31F8" w:rsidRDefault="688D2E45" w14:paraId="6B208B7F" w14:textId="3CD4BBF3">
      <w:pPr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</w:p>
    <w:p w:rsidR="688D2E45" w:rsidP="2B5D31F8" w:rsidRDefault="688D2E45" w14:paraId="146D6EA3" w14:textId="4651CE87">
      <w:pPr>
        <w:pStyle w:val="Header"/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 xml:space="preserve">This is not a complete statement of all duties and responsibilities of this post.  The post-holder may be required to carry out any other duties as directed by the Head teacher; however the responsibility level should not exceed those outlined above.  </w:t>
      </w:r>
    </w:p>
    <w:p w:rsidR="688D2E45" w:rsidP="2B5D31F8" w:rsidRDefault="688D2E45" w14:paraId="54970836" w14:textId="2ED00BB2">
      <w:pPr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</w:p>
    <w:p w:rsidR="688D2E45" w:rsidP="2B5D31F8" w:rsidRDefault="688D2E45" w14:paraId="1A790633" w14:textId="1C588042">
      <w:pPr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</w:p>
    <w:p w:rsidR="688D2E45" w:rsidP="2B5D31F8" w:rsidRDefault="688D2E45" w14:paraId="4EF370D0" w14:textId="5B85CFE4">
      <w:pPr>
        <w:pStyle w:val="Header"/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Postholder’s name ……………………………………………………………………..</w:t>
      </w:r>
    </w:p>
    <w:p w:rsidR="688D2E45" w:rsidP="2B5D31F8" w:rsidRDefault="688D2E45" w14:paraId="6955D279" w14:textId="0398C7AB">
      <w:pPr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</w:p>
    <w:p w:rsidR="688D2E45" w:rsidP="2B5D31F8" w:rsidRDefault="688D2E45" w14:paraId="7516FD81" w14:textId="749E3E89">
      <w:pPr>
        <w:pStyle w:val="Header"/>
        <w:tabs>
          <w:tab w:val="center" w:leader="none" w:pos="4513"/>
          <w:tab w:val="right" w:leader="none" w:pos="9026"/>
        </w:tabs>
        <w:spacing w:after="0" w:line="240" w:lineRule="auto"/>
        <w:ind w:left="-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B5D31F8" w:rsidR="0BE33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Signature …………………………………………………….. Date …………………..</w:t>
      </w:r>
    </w:p>
    <w:p w:rsidR="688D2E45" w:rsidP="688D2E45" w:rsidRDefault="688D2E45" w14:paraId="13816682" w14:textId="6FD8EA78">
      <w:pPr>
        <w:pStyle w:val="Normal"/>
        <w:rPr>
          <w:rFonts w:ascii="Calibri" w:hAnsi="Calibri" w:eastAsia="Calibri" w:cs="Calibri"/>
          <w:noProof/>
          <w:color w:val="FF0000"/>
          <w:sz w:val="24"/>
          <w:szCs w:val="24"/>
          <w:lang w:val="en-GB"/>
        </w:rPr>
      </w:pPr>
    </w:p>
    <w:p w:rsidR="00AE2E4E" w:rsidP="34B12DF9" w:rsidRDefault="00AE2E4E" w14:paraId="110C70C3" w14:textId="07C333CA">
      <w:pPr>
        <w:jc w:val="center"/>
        <w:rPr>
          <w:rFonts w:eastAsia="Times New Roman"/>
          <w:b w:val="1"/>
          <w:bCs w:val="1"/>
          <w:i w:val="1"/>
          <w:iCs w:val="1"/>
          <w:noProof/>
          <w:color w:val="365F91" w:themeColor="accent1" w:themeShade="BF"/>
          <w:sz w:val="22"/>
          <w:szCs w:val="22"/>
          <w:lang w:val="en-GB" w:eastAsia="en-GB"/>
        </w:rPr>
      </w:pPr>
    </w:p>
    <w:p w:rsidRPr="00325E2C" w:rsidR="00AE2E4E" w:rsidP="00325E2C" w:rsidRDefault="00AE2E4E" w14:paraId="254EA2D6" w14:textId="77777777">
      <w:pPr>
        <w:jc w:val="center"/>
        <w:rPr>
          <w:rFonts w:eastAsia="Times New Roman"/>
          <w:b/>
          <w:i/>
          <w:noProof/>
          <w:color w:val="365F91" w:themeColor="accent1" w:themeShade="BF"/>
          <w:sz w:val="22"/>
          <w:szCs w:val="22"/>
          <w:lang w:val="en-GB" w:eastAsia="en-GB"/>
        </w:rPr>
      </w:pPr>
    </w:p>
    <w:p w:rsidR="005D5201" w:rsidP="005D5201" w:rsidRDefault="005D5201" w14:paraId="54C9B5D8" w14:textId="77777777">
      <w:pPr>
        <w:rPr>
          <w:noProof/>
          <w:sz w:val="22"/>
          <w:szCs w:val="22"/>
          <w:lang w:val="en-GB" w:eastAsia="en-GB"/>
        </w:rPr>
      </w:pPr>
    </w:p>
    <w:p w:rsidR="005D5201" w:rsidP="005D5201" w:rsidRDefault="005D5201" w14:paraId="595211F5" w14:textId="77777777">
      <w:pPr>
        <w:rPr>
          <w:noProof/>
          <w:sz w:val="22"/>
          <w:szCs w:val="22"/>
          <w:lang w:val="en-GB" w:eastAsia="en-GB"/>
        </w:rPr>
      </w:pPr>
    </w:p>
    <w:p w:rsidR="005D5201" w:rsidP="005D5201" w:rsidRDefault="005D5201" w14:paraId="5D978685" w14:textId="77777777"/>
    <w:p w:rsidR="00EA60D8" w:rsidP="00EA60D8" w:rsidRDefault="00EA60D8" w14:paraId="19107B2E" w14:textId="77777777">
      <w:pPr>
        <w:ind w:left="6480"/>
        <w:jc w:val="right"/>
      </w:pPr>
    </w:p>
    <w:p w:rsidR="00EA60D8" w:rsidP="00EA60D8" w:rsidRDefault="00EA60D8" w14:paraId="2852458A" w14:textId="77777777">
      <w:pPr>
        <w:ind w:left="6480"/>
        <w:jc w:val="right"/>
      </w:pPr>
    </w:p>
    <w:p w:rsidRPr="009B6752" w:rsidR="009B6752" w:rsidP="688D2E45" w:rsidRDefault="009B6752" w14:paraId="774290F4" w14:textId="77777777" w14:noSpellErr="1">
      <w:pPr>
        <w:jc w:val="left"/>
        <w:rPr>
          <w:sz w:val="16"/>
          <w:szCs w:val="16"/>
        </w:rPr>
      </w:pPr>
    </w:p>
    <w:sectPr w:rsidRPr="00EF1D73" w:rsidR="00325E2C" w:rsidSect="00FE247A">
      <w:pgSz w:w="11906" w:h="16838" w:orient="portrait" w:code="9"/>
      <w:pgMar w:top="720" w:right="720" w:bottom="720" w:left="720" w:header="709" w:footer="709" w:gutter="0"/>
      <w:cols w:space="708"/>
      <w:docGrid w:linePitch="360"/>
      <w:headerReference w:type="default" r:id="R45e5a3d4dd5541fd"/>
      <w:footerReference w:type="default" r:id="Rb6461a81e1c84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B12DF9" w:rsidTr="46AF4DD2" w14:paraId="2ABCB245">
      <w:trPr>
        <w:trHeight w:val="300"/>
      </w:trPr>
      <w:tc>
        <w:tcPr>
          <w:tcW w:w="3485" w:type="dxa"/>
          <w:tcMar/>
        </w:tcPr>
        <w:p w:rsidR="34B12DF9" w:rsidP="688D2E45" w:rsidRDefault="34B12DF9" w14:paraId="3F3B32F1" w14:textId="42B08659">
          <w:pPr>
            <w:pStyle w:val="Subtitle"/>
            <w:ind w:left="-115"/>
            <w:jc w:val="left"/>
            <w:rPr>
              <w:rFonts w:ascii="Arial" w:hAnsi="Arial" w:cs="Arial"/>
              <w:b w:val="1"/>
              <w:bCs w:val="1"/>
              <w:color w:val="auto"/>
              <w:sz w:val="24"/>
              <w:szCs w:val="24"/>
            </w:rPr>
          </w:pPr>
        </w:p>
      </w:tc>
      <w:tc>
        <w:tcPr>
          <w:tcW w:w="3485" w:type="dxa"/>
          <w:tcMar/>
        </w:tcPr>
        <w:p w:rsidR="34B12DF9" w:rsidP="688D2E45" w:rsidRDefault="34B12DF9" w14:noSpellErr="1" w14:paraId="4CAB238D" w14:textId="77777777">
          <w:pPr>
            <w:jc w:val="left"/>
            <w:rPr>
              <w:sz w:val="16"/>
              <w:szCs w:val="16"/>
            </w:rPr>
          </w:pPr>
        </w:p>
        <w:p w:rsidR="34B12DF9" w:rsidP="688D2E45" w:rsidRDefault="34B12DF9" w14:paraId="3E636030" w14:textId="77777777">
          <w:pPr>
            <w:pStyle w:val="Subtitle"/>
            <w:spacing w:after="120"/>
            <w:jc w:val="left"/>
            <w:rPr>
              <w:rFonts w:ascii="Arial" w:hAnsi="Arial" w:cs="Arial"/>
              <w:color w:val="auto"/>
              <w:sz w:val="16"/>
              <w:szCs w:val="16"/>
            </w:rPr>
          </w:pP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St James’ C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of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E (VA) Junior School</w:t>
          </w:r>
        </w:p>
        <w:p w:rsidR="34B12DF9" w:rsidP="688D2E45" w:rsidRDefault="34B12DF9" w14:paraId="150C6B1E" w14:textId="77777777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Reginald Street, Derby, DE23 8FQ</w:t>
          </w:r>
        </w:p>
        <w:p w:rsidR="34B12DF9" w:rsidP="688D2E45" w:rsidRDefault="34B12DF9" w14:paraId="06DC456A" w14:textId="7116A00C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Telephone: 01332 85498</w:t>
          </w:r>
          <w:r w:rsidRPr="688D2E45" w:rsidR="688D2E45">
            <w:rPr>
              <w:sz w:val="16"/>
              <w:szCs w:val="16"/>
            </w:rPr>
            <w:t>6</w:t>
          </w:r>
        </w:p>
        <w:p w:rsidR="34B12DF9" w:rsidP="688D2E45" w:rsidRDefault="34B12DF9" w14:paraId="034D14A4" w14:textId="02A139AD">
          <w:pPr>
            <w:spacing w:after="60"/>
            <w:jc w:val="left"/>
            <w:rPr>
              <w:sz w:val="16"/>
              <w:szCs w:val="16"/>
              <w:u w:val="single"/>
            </w:rPr>
          </w:pPr>
          <w:r w:rsidRPr="46AF4DD2" w:rsidR="46AF4DD2">
            <w:rPr>
              <w:sz w:val="16"/>
              <w:szCs w:val="16"/>
            </w:rPr>
            <w:t xml:space="preserve">E-mail: </w:t>
          </w:r>
          <w:hyperlink r:id="Re1c7766b620042e3">
            <w:r w:rsidRPr="46AF4DD2" w:rsidR="46AF4DD2">
              <w:rPr>
                <w:rStyle w:val="Hyperlink"/>
                <w:sz w:val="16"/>
                <w:szCs w:val="16"/>
              </w:rPr>
              <w:t>admin@stjames.derby.sch.uk</w:t>
            </w:r>
          </w:hyperlink>
        </w:p>
        <w:p w:rsidR="34B12DF9" w:rsidP="688D2E45" w:rsidRDefault="34B12DF9" w14:paraId="5D092E75" w14:textId="018CF1D8">
          <w:pPr>
            <w:spacing w:after="60"/>
            <w:jc w:val="left"/>
            <w:rPr>
              <w:sz w:val="16"/>
              <w:szCs w:val="16"/>
            </w:rPr>
          </w:pPr>
          <w:r w:rsidRPr="46AF4DD2" w:rsidR="46AF4DD2">
            <w:rPr>
              <w:sz w:val="16"/>
              <w:szCs w:val="16"/>
            </w:rPr>
            <w:t>Head</w:t>
          </w:r>
          <w:r w:rsidRPr="46AF4DD2" w:rsidR="46AF4DD2">
            <w:rPr>
              <w:sz w:val="16"/>
              <w:szCs w:val="16"/>
            </w:rPr>
            <w:t>teacher: Mr</w:t>
          </w:r>
          <w:r w:rsidRPr="46AF4DD2" w:rsidR="46AF4DD2">
            <w:rPr>
              <w:sz w:val="16"/>
              <w:szCs w:val="16"/>
            </w:rPr>
            <w:t xml:space="preserve"> D Walls</w:t>
          </w:r>
        </w:p>
        <w:p w:rsidR="34B12DF9" w:rsidP="34B12DF9" w:rsidRDefault="34B12DF9" w14:paraId="3CE5DD91" w14:textId="6C92DEB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B12DF9" w:rsidP="34B12DF9" w:rsidRDefault="34B12DF9" w14:paraId="6F027E28" w14:textId="5F39D742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4E535EAE" w14:textId="7D4108E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B12DF9" w:rsidTr="688D2E45" w14:paraId="55FE3836">
      <w:trPr>
        <w:trHeight w:val="300"/>
      </w:trPr>
      <w:tc>
        <w:tcPr>
          <w:tcW w:w="3485" w:type="dxa"/>
          <w:tcMar/>
        </w:tcPr>
        <w:p w:rsidR="34B12DF9" w:rsidP="34B12DF9" w:rsidRDefault="34B12DF9" w14:paraId="3B416E7C" w14:textId="136DF1F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B12DF9" w:rsidP="481F0B0E" w:rsidRDefault="34B12DF9" w14:noSpellErr="1" w14:paraId="6ED1E39C" w14:textId="6A188093">
          <w:pPr>
            <w:jc w:val="center"/>
            <w:rPr>
              <w:rFonts w:eastAsia="Times New Roman"/>
              <w:noProof/>
              <w:sz w:val="22"/>
              <w:szCs w:val="22"/>
              <w:lang w:val="en-GB" w:eastAsia="en-GB"/>
            </w:rPr>
          </w:pPr>
          <w:r w:rsidR="688D2E45">
            <w:drawing>
              <wp:inline wp14:editId="797459B4" wp14:anchorId="5EB30CE8">
                <wp:extent cx="871278" cy="798139"/>
                <wp:effectExtent l="0" t="0" r="0" b="3810"/>
                <wp:docPr id="775792230" name="Picture 1" descr="C:\Users\jgallimore\AppData\Local\Microsoft\Windows\INetCache\Content.Word\stjames_logo_darkblue_text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eaae2f9346d94d0e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71278" cy="798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34B12DF9" w:rsidP="481F0B0E" w:rsidRDefault="34B12DF9" w14:noSpellErr="1" w14:paraId="24F9D0A7" w14:textId="131AEAD7">
          <w:pPr>
            <w:jc w:val="center"/>
            <w:rPr>
              <w:rFonts w:eastAsia="Times New Roman"/>
              <w:noProof/>
              <w:sz w:val="16"/>
              <w:szCs w:val="16"/>
              <w:lang w:val="en-GB" w:eastAsia="en-GB"/>
            </w:rPr>
          </w:pPr>
        </w:p>
        <w:p w:rsidR="34B12DF9" w:rsidP="481F0B0E" w:rsidRDefault="34B12DF9" w14:noSpellErr="1" w14:paraId="0AA93F7A" w14:textId="5A5DFE08">
          <w:pPr>
            <w:jc w:val="center"/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</w:pP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>Every Child    Every Chance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 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Every Day</w:t>
          </w:r>
        </w:p>
        <w:p w:rsidR="34B12DF9" w:rsidP="481F0B0E" w:rsidRDefault="34B12DF9" w14:paraId="0AEFBACD" w14:textId="7C6BF9B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B12DF9" w:rsidP="34B12DF9" w:rsidRDefault="34B12DF9" w14:paraId="6939AC34" w14:textId="1D6A6610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2EC0B538" w14:textId="65F5B4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3647f6a1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e8d8132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60966f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a48fa1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6b16e9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A1199"/>
    <w:multiLevelType w:val="hybridMultilevel"/>
    <w:tmpl w:val="948C2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32777"/>
    <w:multiLevelType w:val="hybridMultilevel"/>
    <w:tmpl w:val="B7E66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24C9"/>
    <w:multiLevelType w:val="hybridMultilevel"/>
    <w:tmpl w:val="E386400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0A671DA"/>
    <w:multiLevelType w:val="hybridMultilevel"/>
    <w:tmpl w:val="32A082A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554B"/>
    <w:multiLevelType w:val="hybridMultilevel"/>
    <w:tmpl w:val="910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D76EB1"/>
    <w:multiLevelType w:val="hybridMultilevel"/>
    <w:tmpl w:val="8FC28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4075BD"/>
    <w:multiLevelType w:val="hybridMultilevel"/>
    <w:tmpl w:val="8EEC8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09BB"/>
    <w:multiLevelType w:val="multilevel"/>
    <w:tmpl w:val="D80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1F2A2C"/>
    <w:multiLevelType w:val="hybridMultilevel"/>
    <w:tmpl w:val="63820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36D7"/>
    <w:multiLevelType w:val="hybridMultilevel"/>
    <w:tmpl w:val="4E4649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BA6835"/>
    <w:multiLevelType w:val="hybridMultilevel"/>
    <w:tmpl w:val="E03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835FE5"/>
    <w:multiLevelType w:val="hybridMultilevel"/>
    <w:tmpl w:val="1B4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6359C9"/>
    <w:multiLevelType w:val="multilevel"/>
    <w:tmpl w:val="966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8A27FB"/>
    <w:multiLevelType w:val="hybridMultilevel"/>
    <w:tmpl w:val="0BEE0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0B27D5"/>
    <w:multiLevelType w:val="hybridMultilevel"/>
    <w:tmpl w:val="8F52B4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D10230"/>
    <w:multiLevelType w:val="hybridMultilevel"/>
    <w:tmpl w:val="1D78FA9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9" w15:restartNumberingAfterBreak="0">
    <w:nsid w:val="57A51BC6"/>
    <w:multiLevelType w:val="hybridMultilevel"/>
    <w:tmpl w:val="8EB07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DAE82E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A737C1"/>
    <w:multiLevelType w:val="hybridMultilevel"/>
    <w:tmpl w:val="549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E6506"/>
    <w:multiLevelType w:val="hybridMultilevel"/>
    <w:tmpl w:val="BDBEB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754E13"/>
    <w:multiLevelType w:val="hybridMultilevel"/>
    <w:tmpl w:val="04E2B384"/>
    <w:lvl w:ilvl="0" w:tplc="7BDAE82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CC69CE"/>
    <w:multiLevelType w:val="hybridMultilevel"/>
    <w:tmpl w:val="939E7A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A1309D5"/>
    <w:multiLevelType w:val="hybridMultilevel"/>
    <w:tmpl w:val="C51EC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332AB1"/>
    <w:multiLevelType w:val="hybridMultilevel"/>
    <w:tmpl w:val="F9A0FB9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1" w16cid:durableId="877276823">
    <w:abstractNumId w:val="8"/>
  </w:num>
  <w:num w:numId="2" w16cid:durableId="1677422049">
    <w:abstractNumId w:val="20"/>
  </w:num>
  <w:num w:numId="3" w16cid:durableId="741484755">
    <w:abstractNumId w:val="24"/>
  </w:num>
  <w:num w:numId="4" w16cid:durableId="1437604236">
    <w:abstractNumId w:val="0"/>
  </w:num>
  <w:num w:numId="5" w16cid:durableId="2115587652">
    <w:abstractNumId w:val="1"/>
  </w:num>
  <w:num w:numId="6" w16cid:durableId="1432779579">
    <w:abstractNumId w:val="2"/>
  </w:num>
  <w:num w:numId="7" w16cid:durableId="1391228999">
    <w:abstractNumId w:val="5"/>
  </w:num>
  <w:num w:numId="8" w16cid:durableId="811171410">
    <w:abstractNumId w:val="15"/>
  </w:num>
  <w:num w:numId="9" w16cid:durableId="1442148856">
    <w:abstractNumId w:val="14"/>
  </w:num>
  <w:num w:numId="10" w16cid:durableId="1874540992">
    <w:abstractNumId w:val="13"/>
  </w:num>
  <w:num w:numId="11" w16cid:durableId="1558587481">
    <w:abstractNumId w:val="18"/>
  </w:num>
  <w:num w:numId="12" w16cid:durableId="76564300">
    <w:abstractNumId w:val="21"/>
  </w:num>
  <w:num w:numId="13" w16cid:durableId="981808948">
    <w:abstractNumId w:val="16"/>
  </w:num>
  <w:num w:numId="14" w16cid:durableId="875628170">
    <w:abstractNumId w:val="3"/>
  </w:num>
  <w:num w:numId="15" w16cid:durableId="2041200204">
    <w:abstractNumId w:val="4"/>
  </w:num>
  <w:num w:numId="16" w16cid:durableId="1410350751">
    <w:abstractNumId w:val="21"/>
  </w:num>
  <w:num w:numId="17" w16cid:durableId="389882476">
    <w:abstractNumId w:val="18"/>
  </w:num>
  <w:num w:numId="18" w16cid:durableId="1462308087">
    <w:abstractNumId w:val="3"/>
  </w:num>
  <w:num w:numId="19" w16cid:durableId="333726052">
    <w:abstractNumId w:val="6"/>
  </w:num>
  <w:num w:numId="20" w16cid:durableId="231237146">
    <w:abstractNumId w:val="10"/>
  </w:num>
  <w:num w:numId="21" w16cid:durableId="75252394">
    <w:abstractNumId w:val="12"/>
  </w:num>
  <w:num w:numId="22" w16cid:durableId="740368281">
    <w:abstractNumId w:val="9"/>
  </w:num>
  <w:num w:numId="23" w16cid:durableId="1947419199">
    <w:abstractNumId w:val="25"/>
  </w:num>
  <w:num w:numId="24" w16cid:durableId="737558957">
    <w:abstractNumId w:val="17"/>
  </w:num>
  <w:num w:numId="25" w16cid:durableId="99184922">
    <w:abstractNumId w:val="11"/>
  </w:num>
  <w:num w:numId="26" w16cid:durableId="891694395">
    <w:abstractNumId w:val="19"/>
  </w:num>
  <w:num w:numId="27" w16cid:durableId="1799371641">
    <w:abstractNumId w:val="7"/>
  </w:num>
  <w:num w:numId="28" w16cid:durableId="187567304">
    <w:abstractNumId w:val="22"/>
  </w:num>
  <w:num w:numId="29" w16cid:durableId="1910771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8E"/>
    <w:rsid w:val="0000319E"/>
    <w:rsid w:val="00003A5D"/>
    <w:rsid w:val="00003B0A"/>
    <w:rsid w:val="00006DFE"/>
    <w:rsid w:val="0000794B"/>
    <w:rsid w:val="00013989"/>
    <w:rsid w:val="00013D04"/>
    <w:rsid w:val="00015F1B"/>
    <w:rsid w:val="00030539"/>
    <w:rsid w:val="00035790"/>
    <w:rsid w:val="00036D81"/>
    <w:rsid w:val="000406E6"/>
    <w:rsid w:val="00045187"/>
    <w:rsid w:val="00045AFC"/>
    <w:rsid w:val="000525D3"/>
    <w:rsid w:val="00055F42"/>
    <w:rsid w:val="000613F5"/>
    <w:rsid w:val="00074C56"/>
    <w:rsid w:val="00075B73"/>
    <w:rsid w:val="00075D6B"/>
    <w:rsid w:val="00082A32"/>
    <w:rsid w:val="00084789"/>
    <w:rsid w:val="0008557F"/>
    <w:rsid w:val="000873A5"/>
    <w:rsid w:val="000950D9"/>
    <w:rsid w:val="00095E7B"/>
    <w:rsid w:val="000A30F4"/>
    <w:rsid w:val="000A4070"/>
    <w:rsid w:val="000A4E06"/>
    <w:rsid w:val="000A6BD8"/>
    <w:rsid w:val="000B0632"/>
    <w:rsid w:val="000B1867"/>
    <w:rsid w:val="000C010D"/>
    <w:rsid w:val="000C0FC2"/>
    <w:rsid w:val="000C2761"/>
    <w:rsid w:val="000C74DA"/>
    <w:rsid w:val="000D0A44"/>
    <w:rsid w:val="000D1E4F"/>
    <w:rsid w:val="000D2D66"/>
    <w:rsid w:val="000D2D6C"/>
    <w:rsid w:val="000D4064"/>
    <w:rsid w:val="000F10ED"/>
    <w:rsid w:val="000F24C7"/>
    <w:rsid w:val="000F29B9"/>
    <w:rsid w:val="000F2CB3"/>
    <w:rsid w:val="000F38E6"/>
    <w:rsid w:val="000F3C8A"/>
    <w:rsid w:val="000F4494"/>
    <w:rsid w:val="00100969"/>
    <w:rsid w:val="001010A3"/>
    <w:rsid w:val="0010128D"/>
    <w:rsid w:val="00102DA5"/>
    <w:rsid w:val="001047E2"/>
    <w:rsid w:val="00107CA0"/>
    <w:rsid w:val="00117AB3"/>
    <w:rsid w:val="00121CBF"/>
    <w:rsid w:val="00123818"/>
    <w:rsid w:val="00125A2A"/>
    <w:rsid w:val="00133660"/>
    <w:rsid w:val="00134BD8"/>
    <w:rsid w:val="00134FD6"/>
    <w:rsid w:val="00135895"/>
    <w:rsid w:val="00136980"/>
    <w:rsid w:val="0014242E"/>
    <w:rsid w:val="00144680"/>
    <w:rsid w:val="00150792"/>
    <w:rsid w:val="00150C93"/>
    <w:rsid w:val="00151F70"/>
    <w:rsid w:val="00152F50"/>
    <w:rsid w:val="00153886"/>
    <w:rsid w:val="00155DCF"/>
    <w:rsid w:val="0016162E"/>
    <w:rsid w:val="00165CC1"/>
    <w:rsid w:val="00167114"/>
    <w:rsid w:val="00171366"/>
    <w:rsid w:val="00171A8B"/>
    <w:rsid w:val="00173174"/>
    <w:rsid w:val="001736F4"/>
    <w:rsid w:val="00175115"/>
    <w:rsid w:val="00177856"/>
    <w:rsid w:val="0018134F"/>
    <w:rsid w:val="00181CB9"/>
    <w:rsid w:val="00182125"/>
    <w:rsid w:val="001849A6"/>
    <w:rsid w:val="00186132"/>
    <w:rsid w:val="00190F0A"/>
    <w:rsid w:val="00196567"/>
    <w:rsid w:val="001A2906"/>
    <w:rsid w:val="001A4A53"/>
    <w:rsid w:val="001B1238"/>
    <w:rsid w:val="001B1BF2"/>
    <w:rsid w:val="001C0A79"/>
    <w:rsid w:val="001C6437"/>
    <w:rsid w:val="001D7674"/>
    <w:rsid w:val="001E218B"/>
    <w:rsid w:val="001E237E"/>
    <w:rsid w:val="001E24DA"/>
    <w:rsid w:val="001E2B0A"/>
    <w:rsid w:val="001E3CE1"/>
    <w:rsid w:val="001F035A"/>
    <w:rsid w:val="001F0429"/>
    <w:rsid w:val="001F670F"/>
    <w:rsid w:val="00202F50"/>
    <w:rsid w:val="00210C35"/>
    <w:rsid w:val="00211786"/>
    <w:rsid w:val="002118FD"/>
    <w:rsid w:val="00217CD6"/>
    <w:rsid w:val="0022331F"/>
    <w:rsid w:val="0023286F"/>
    <w:rsid w:val="0023626B"/>
    <w:rsid w:val="00237FF4"/>
    <w:rsid w:val="00244555"/>
    <w:rsid w:val="00253787"/>
    <w:rsid w:val="0025403B"/>
    <w:rsid w:val="00256E3C"/>
    <w:rsid w:val="00257435"/>
    <w:rsid w:val="00257B36"/>
    <w:rsid w:val="002642EB"/>
    <w:rsid w:val="00265A01"/>
    <w:rsid w:val="00267453"/>
    <w:rsid w:val="00274CBE"/>
    <w:rsid w:val="00275831"/>
    <w:rsid w:val="0027785C"/>
    <w:rsid w:val="002806A7"/>
    <w:rsid w:val="00282AB6"/>
    <w:rsid w:val="002833CC"/>
    <w:rsid w:val="00286AAC"/>
    <w:rsid w:val="00294528"/>
    <w:rsid w:val="00295E22"/>
    <w:rsid w:val="0029613F"/>
    <w:rsid w:val="002A1057"/>
    <w:rsid w:val="002A13FF"/>
    <w:rsid w:val="002A4F7D"/>
    <w:rsid w:val="002A5E93"/>
    <w:rsid w:val="002B090E"/>
    <w:rsid w:val="002B52B5"/>
    <w:rsid w:val="002C34B2"/>
    <w:rsid w:val="002C7B5B"/>
    <w:rsid w:val="002D070D"/>
    <w:rsid w:val="002D1F73"/>
    <w:rsid w:val="002D6AC3"/>
    <w:rsid w:val="002D75B4"/>
    <w:rsid w:val="002E39E5"/>
    <w:rsid w:val="002E530C"/>
    <w:rsid w:val="002E5517"/>
    <w:rsid w:val="002F31FB"/>
    <w:rsid w:val="00301671"/>
    <w:rsid w:val="00301F40"/>
    <w:rsid w:val="003054EC"/>
    <w:rsid w:val="00307B02"/>
    <w:rsid w:val="00310370"/>
    <w:rsid w:val="00317573"/>
    <w:rsid w:val="003175B0"/>
    <w:rsid w:val="00320980"/>
    <w:rsid w:val="00325E2C"/>
    <w:rsid w:val="00327FDF"/>
    <w:rsid w:val="003303B2"/>
    <w:rsid w:val="00337D08"/>
    <w:rsid w:val="0034085A"/>
    <w:rsid w:val="003421BC"/>
    <w:rsid w:val="0034226F"/>
    <w:rsid w:val="00342DD2"/>
    <w:rsid w:val="00343B44"/>
    <w:rsid w:val="003451BC"/>
    <w:rsid w:val="003477FD"/>
    <w:rsid w:val="0035010E"/>
    <w:rsid w:val="00353606"/>
    <w:rsid w:val="003566D5"/>
    <w:rsid w:val="003649AE"/>
    <w:rsid w:val="003721AB"/>
    <w:rsid w:val="00373DB1"/>
    <w:rsid w:val="0037528C"/>
    <w:rsid w:val="0037680B"/>
    <w:rsid w:val="003815B6"/>
    <w:rsid w:val="00383449"/>
    <w:rsid w:val="00383603"/>
    <w:rsid w:val="00386F72"/>
    <w:rsid w:val="003900B3"/>
    <w:rsid w:val="00391CF1"/>
    <w:rsid w:val="0039217E"/>
    <w:rsid w:val="003A1BFD"/>
    <w:rsid w:val="003A3A63"/>
    <w:rsid w:val="003A3B49"/>
    <w:rsid w:val="003A5B70"/>
    <w:rsid w:val="003A6B8B"/>
    <w:rsid w:val="003B0773"/>
    <w:rsid w:val="003B4B3A"/>
    <w:rsid w:val="003B6C38"/>
    <w:rsid w:val="003B7610"/>
    <w:rsid w:val="003C7C44"/>
    <w:rsid w:val="003D0465"/>
    <w:rsid w:val="003E0CF8"/>
    <w:rsid w:val="003E18F2"/>
    <w:rsid w:val="003F42C8"/>
    <w:rsid w:val="003F52B4"/>
    <w:rsid w:val="003F628F"/>
    <w:rsid w:val="004029E8"/>
    <w:rsid w:val="00406D4B"/>
    <w:rsid w:val="004071A6"/>
    <w:rsid w:val="00410AE3"/>
    <w:rsid w:val="00415FBD"/>
    <w:rsid w:val="00420283"/>
    <w:rsid w:val="00420B3B"/>
    <w:rsid w:val="0042360F"/>
    <w:rsid w:val="00427537"/>
    <w:rsid w:val="00427D3A"/>
    <w:rsid w:val="0043087C"/>
    <w:rsid w:val="004344AF"/>
    <w:rsid w:val="00434669"/>
    <w:rsid w:val="00434922"/>
    <w:rsid w:val="00436E97"/>
    <w:rsid w:val="004442AD"/>
    <w:rsid w:val="00447537"/>
    <w:rsid w:val="00450F8E"/>
    <w:rsid w:val="0045228B"/>
    <w:rsid w:val="00457C60"/>
    <w:rsid w:val="00461EA6"/>
    <w:rsid w:val="00474C1C"/>
    <w:rsid w:val="00492A2A"/>
    <w:rsid w:val="004A2122"/>
    <w:rsid w:val="004A298E"/>
    <w:rsid w:val="004A3E6F"/>
    <w:rsid w:val="004A5D49"/>
    <w:rsid w:val="004A6CD1"/>
    <w:rsid w:val="004B1C36"/>
    <w:rsid w:val="004B266C"/>
    <w:rsid w:val="004B5CE2"/>
    <w:rsid w:val="004B5CFD"/>
    <w:rsid w:val="004C28CE"/>
    <w:rsid w:val="004C3A25"/>
    <w:rsid w:val="004D587F"/>
    <w:rsid w:val="004D6290"/>
    <w:rsid w:val="004E1B77"/>
    <w:rsid w:val="004E2BAE"/>
    <w:rsid w:val="004E5307"/>
    <w:rsid w:val="004E6EB3"/>
    <w:rsid w:val="004F3392"/>
    <w:rsid w:val="004F42F1"/>
    <w:rsid w:val="005043BF"/>
    <w:rsid w:val="00505852"/>
    <w:rsid w:val="00506E39"/>
    <w:rsid w:val="00507BC4"/>
    <w:rsid w:val="00511C59"/>
    <w:rsid w:val="00512B9E"/>
    <w:rsid w:val="00513B4B"/>
    <w:rsid w:val="005141BC"/>
    <w:rsid w:val="00530ED1"/>
    <w:rsid w:val="00531A03"/>
    <w:rsid w:val="00532094"/>
    <w:rsid w:val="005368C0"/>
    <w:rsid w:val="00540175"/>
    <w:rsid w:val="00542820"/>
    <w:rsid w:val="00546848"/>
    <w:rsid w:val="00552227"/>
    <w:rsid w:val="00561A6D"/>
    <w:rsid w:val="00562670"/>
    <w:rsid w:val="00564411"/>
    <w:rsid w:val="00566B5A"/>
    <w:rsid w:val="00570C09"/>
    <w:rsid w:val="00581615"/>
    <w:rsid w:val="0058398D"/>
    <w:rsid w:val="00596613"/>
    <w:rsid w:val="00597063"/>
    <w:rsid w:val="005A2D59"/>
    <w:rsid w:val="005A35FC"/>
    <w:rsid w:val="005B25E1"/>
    <w:rsid w:val="005C4D27"/>
    <w:rsid w:val="005C62F6"/>
    <w:rsid w:val="005D1BDC"/>
    <w:rsid w:val="005D28DB"/>
    <w:rsid w:val="005D4BC5"/>
    <w:rsid w:val="005D5201"/>
    <w:rsid w:val="005D56CD"/>
    <w:rsid w:val="005D67DA"/>
    <w:rsid w:val="005D7D81"/>
    <w:rsid w:val="005E0264"/>
    <w:rsid w:val="005E1683"/>
    <w:rsid w:val="005E30A1"/>
    <w:rsid w:val="005E3F3C"/>
    <w:rsid w:val="005E68E9"/>
    <w:rsid w:val="005E7D1C"/>
    <w:rsid w:val="005F332A"/>
    <w:rsid w:val="005F4B1B"/>
    <w:rsid w:val="005F7687"/>
    <w:rsid w:val="00601B0C"/>
    <w:rsid w:val="00601E39"/>
    <w:rsid w:val="00607C17"/>
    <w:rsid w:val="00616C38"/>
    <w:rsid w:val="00621DB8"/>
    <w:rsid w:val="00622007"/>
    <w:rsid w:val="00625512"/>
    <w:rsid w:val="00625584"/>
    <w:rsid w:val="00626276"/>
    <w:rsid w:val="00636B07"/>
    <w:rsid w:val="00637251"/>
    <w:rsid w:val="0064014E"/>
    <w:rsid w:val="00641206"/>
    <w:rsid w:val="0064273F"/>
    <w:rsid w:val="0064372E"/>
    <w:rsid w:val="006507C9"/>
    <w:rsid w:val="00652743"/>
    <w:rsid w:val="0065410E"/>
    <w:rsid w:val="0065787B"/>
    <w:rsid w:val="00670C8C"/>
    <w:rsid w:val="0067221B"/>
    <w:rsid w:val="0067696A"/>
    <w:rsid w:val="006800E6"/>
    <w:rsid w:val="006827B0"/>
    <w:rsid w:val="006852F7"/>
    <w:rsid w:val="00686825"/>
    <w:rsid w:val="00693E12"/>
    <w:rsid w:val="00694506"/>
    <w:rsid w:val="00694A35"/>
    <w:rsid w:val="00695892"/>
    <w:rsid w:val="00697FE6"/>
    <w:rsid w:val="006A0705"/>
    <w:rsid w:val="006A1D8D"/>
    <w:rsid w:val="006A360C"/>
    <w:rsid w:val="006A451B"/>
    <w:rsid w:val="006B0B29"/>
    <w:rsid w:val="006B14E4"/>
    <w:rsid w:val="006B4C0B"/>
    <w:rsid w:val="006C03D1"/>
    <w:rsid w:val="006C5077"/>
    <w:rsid w:val="006C6356"/>
    <w:rsid w:val="006D0DAD"/>
    <w:rsid w:val="006D0DB5"/>
    <w:rsid w:val="006D1C54"/>
    <w:rsid w:val="006D5105"/>
    <w:rsid w:val="006D523B"/>
    <w:rsid w:val="006D5A51"/>
    <w:rsid w:val="006E15EA"/>
    <w:rsid w:val="006E6D53"/>
    <w:rsid w:val="006F40B7"/>
    <w:rsid w:val="006F4DF4"/>
    <w:rsid w:val="006F72AA"/>
    <w:rsid w:val="006F74AB"/>
    <w:rsid w:val="00711736"/>
    <w:rsid w:val="0071184C"/>
    <w:rsid w:val="0071261B"/>
    <w:rsid w:val="007146E3"/>
    <w:rsid w:val="00721FBE"/>
    <w:rsid w:val="00722CA9"/>
    <w:rsid w:val="0072375E"/>
    <w:rsid w:val="00726271"/>
    <w:rsid w:val="007312C7"/>
    <w:rsid w:val="0073287A"/>
    <w:rsid w:val="00733205"/>
    <w:rsid w:val="00737D71"/>
    <w:rsid w:val="007400C7"/>
    <w:rsid w:val="007407E1"/>
    <w:rsid w:val="00742D7D"/>
    <w:rsid w:val="00754600"/>
    <w:rsid w:val="007578B3"/>
    <w:rsid w:val="007604D5"/>
    <w:rsid w:val="00765B6B"/>
    <w:rsid w:val="0076655B"/>
    <w:rsid w:val="00776974"/>
    <w:rsid w:val="007843B4"/>
    <w:rsid w:val="00792FF9"/>
    <w:rsid w:val="0079435B"/>
    <w:rsid w:val="00796590"/>
    <w:rsid w:val="007A4C4C"/>
    <w:rsid w:val="007B018A"/>
    <w:rsid w:val="007B0BDD"/>
    <w:rsid w:val="007B1BB5"/>
    <w:rsid w:val="007B3348"/>
    <w:rsid w:val="007B3D36"/>
    <w:rsid w:val="007C71B8"/>
    <w:rsid w:val="007D34DE"/>
    <w:rsid w:val="007D3949"/>
    <w:rsid w:val="007D77CB"/>
    <w:rsid w:val="007E0F2B"/>
    <w:rsid w:val="007E1F4A"/>
    <w:rsid w:val="007F1894"/>
    <w:rsid w:val="007F61B0"/>
    <w:rsid w:val="007F6CE3"/>
    <w:rsid w:val="0080037F"/>
    <w:rsid w:val="0080042B"/>
    <w:rsid w:val="00801C0F"/>
    <w:rsid w:val="00802CD8"/>
    <w:rsid w:val="00804BF5"/>
    <w:rsid w:val="008140F6"/>
    <w:rsid w:val="00816843"/>
    <w:rsid w:val="00821164"/>
    <w:rsid w:val="00824E3A"/>
    <w:rsid w:val="00827EAF"/>
    <w:rsid w:val="00840ADF"/>
    <w:rsid w:val="00841FCA"/>
    <w:rsid w:val="008438F6"/>
    <w:rsid w:val="008467EA"/>
    <w:rsid w:val="00847485"/>
    <w:rsid w:val="00852A6F"/>
    <w:rsid w:val="008547B5"/>
    <w:rsid w:val="00861A17"/>
    <w:rsid w:val="00863A51"/>
    <w:rsid w:val="00863A80"/>
    <w:rsid w:val="00866B58"/>
    <w:rsid w:val="00866C75"/>
    <w:rsid w:val="00871883"/>
    <w:rsid w:val="00873270"/>
    <w:rsid w:val="0087425D"/>
    <w:rsid w:val="00875AF7"/>
    <w:rsid w:val="00882DE7"/>
    <w:rsid w:val="00883CEA"/>
    <w:rsid w:val="00887B8A"/>
    <w:rsid w:val="00891EF4"/>
    <w:rsid w:val="008A1CCF"/>
    <w:rsid w:val="008A5083"/>
    <w:rsid w:val="008A6633"/>
    <w:rsid w:val="008A6B62"/>
    <w:rsid w:val="008A6D68"/>
    <w:rsid w:val="008B3625"/>
    <w:rsid w:val="008C16CD"/>
    <w:rsid w:val="008C3083"/>
    <w:rsid w:val="008C3EC0"/>
    <w:rsid w:val="008C5BA1"/>
    <w:rsid w:val="008C5CD1"/>
    <w:rsid w:val="008E05CE"/>
    <w:rsid w:val="008E12D1"/>
    <w:rsid w:val="00901E17"/>
    <w:rsid w:val="0090404B"/>
    <w:rsid w:val="00904B5C"/>
    <w:rsid w:val="00904D60"/>
    <w:rsid w:val="00907E38"/>
    <w:rsid w:val="00910F80"/>
    <w:rsid w:val="00916199"/>
    <w:rsid w:val="00922FB8"/>
    <w:rsid w:val="009236A6"/>
    <w:rsid w:val="009246D5"/>
    <w:rsid w:val="00925FE0"/>
    <w:rsid w:val="00930615"/>
    <w:rsid w:val="0093115A"/>
    <w:rsid w:val="009341B3"/>
    <w:rsid w:val="0093653D"/>
    <w:rsid w:val="00942248"/>
    <w:rsid w:val="009452DE"/>
    <w:rsid w:val="00946B0F"/>
    <w:rsid w:val="009559CA"/>
    <w:rsid w:val="009563C8"/>
    <w:rsid w:val="009611ED"/>
    <w:rsid w:val="009712D5"/>
    <w:rsid w:val="00982F4A"/>
    <w:rsid w:val="0098446C"/>
    <w:rsid w:val="00992602"/>
    <w:rsid w:val="00992FA3"/>
    <w:rsid w:val="00994536"/>
    <w:rsid w:val="009970DC"/>
    <w:rsid w:val="009A0B19"/>
    <w:rsid w:val="009A1781"/>
    <w:rsid w:val="009A4DB4"/>
    <w:rsid w:val="009A4DB5"/>
    <w:rsid w:val="009B1A06"/>
    <w:rsid w:val="009B3CE7"/>
    <w:rsid w:val="009B6752"/>
    <w:rsid w:val="009B7CB5"/>
    <w:rsid w:val="009C442D"/>
    <w:rsid w:val="009E0572"/>
    <w:rsid w:val="009F4DA4"/>
    <w:rsid w:val="00A06EF8"/>
    <w:rsid w:val="00A07B5F"/>
    <w:rsid w:val="00A117BF"/>
    <w:rsid w:val="00A12584"/>
    <w:rsid w:val="00A1589B"/>
    <w:rsid w:val="00A16B97"/>
    <w:rsid w:val="00A21428"/>
    <w:rsid w:val="00A22F1B"/>
    <w:rsid w:val="00A26CD5"/>
    <w:rsid w:val="00A26ECC"/>
    <w:rsid w:val="00A42D9B"/>
    <w:rsid w:val="00A461DB"/>
    <w:rsid w:val="00A66697"/>
    <w:rsid w:val="00A70626"/>
    <w:rsid w:val="00A711D3"/>
    <w:rsid w:val="00A73AEC"/>
    <w:rsid w:val="00A74176"/>
    <w:rsid w:val="00A82D50"/>
    <w:rsid w:val="00A948CC"/>
    <w:rsid w:val="00A96A92"/>
    <w:rsid w:val="00AB2DEA"/>
    <w:rsid w:val="00AB4F56"/>
    <w:rsid w:val="00AC5100"/>
    <w:rsid w:val="00AC6399"/>
    <w:rsid w:val="00AC7936"/>
    <w:rsid w:val="00AD3545"/>
    <w:rsid w:val="00AE01CD"/>
    <w:rsid w:val="00AE02B3"/>
    <w:rsid w:val="00AE0761"/>
    <w:rsid w:val="00AE190A"/>
    <w:rsid w:val="00AE2E4E"/>
    <w:rsid w:val="00AE6BB3"/>
    <w:rsid w:val="00B008F4"/>
    <w:rsid w:val="00B02324"/>
    <w:rsid w:val="00B11D74"/>
    <w:rsid w:val="00B12621"/>
    <w:rsid w:val="00B14044"/>
    <w:rsid w:val="00B14D89"/>
    <w:rsid w:val="00B163A6"/>
    <w:rsid w:val="00B17146"/>
    <w:rsid w:val="00B17D87"/>
    <w:rsid w:val="00B229A3"/>
    <w:rsid w:val="00B22E8C"/>
    <w:rsid w:val="00B27A96"/>
    <w:rsid w:val="00B32AF9"/>
    <w:rsid w:val="00B33EA2"/>
    <w:rsid w:val="00B35CC3"/>
    <w:rsid w:val="00B36DDA"/>
    <w:rsid w:val="00B37A94"/>
    <w:rsid w:val="00B4029B"/>
    <w:rsid w:val="00B462D9"/>
    <w:rsid w:val="00B541DA"/>
    <w:rsid w:val="00B60DA2"/>
    <w:rsid w:val="00B6394E"/>
    <w:rsid w:val="00B710D5"/>
    <w:rsid w:val="00B7193A"/>
    <w:rsid w:val="00B72E1E"/>
    <w:rsid w:val="00B759FB"/>
    <w:rsid w:val="00B7671C"/>
    <w:rsid w:val="00B8298C"/>
    <w:rsid w:val="00B84201"/>
    <w:rsid w:val="00B913ED"/>
    <w:rsid w:val="00B9167C"/>
    <w:rsid w:val="00BA0EF8"/>
    <w:rsid w:val="00BA1627"/>
    <w:rsid w:val="00BA23CE"/>
    <w:rsid w:val="00BA32E5"/>
    <w:rsid w:val="00BA35A8"/>
    <w:rsid w:val="00BA67BB"/>
    <w:rsid w:val="00BB056D"/>
    <w:rsid w:val="00BB153B"/>
    <w:rsid w:val="00BC0139"/>
    <w:rsid w:val="00BC0457"/>
    <w:rsid w:val="00BC4C36"/>
    <w:rsid w:val="00BC5FE3"/>
    <w:rsid w:val="00BC6470"/>
    <w:rsid w:val="00BC68D3"/>
    <w:rsid w:val="00BC7CC5"/>
    <w:rsid w:val="00BD0B82"/>
    <w:rsid w:val="00BD1159"/>
    <w:rsid w:val="00BD51B4"/>
    <w:rsid w:val="00BD51DE"/>
    <w:rsid w:val="00BD7838"/>
    <w:rsid w:val="00BE4D74"/>
    <w:rsid w:val="00BE5CAD"/>
    <w:rsid w:val="00BE6C4F"/>
    <w:rsid w:val="00BF0237"/>
    <w:rsid w:val="00BF1C82"/>
    <w:rsid w:val="00BF2092"/>
    <w:rsid w:val="00BF3D41"/>
    <w:rsid w:val="00BF4586"/>
    <w:rsid w:val="00C00D31"/>
    <w:rsid w:val="00C0704B"/>
    <w:rsid w:val="00C12344"/>
    <w:rsid w:val="00C12522"/>
    <w:rsid w:val="00C13BCC"/>
    <w:rsid w:val="00C14E43"/>
    <w:rsid w:val="00C17C7C"/>
    <w:rsid w:val="00C26A96"/>
    <w:rsid w:val="00C30226"/>
    <w:rsid w:val="00C333A7"/>
    <w:rsid w:val="00C379DC"/>
    <w:rsid w:val="00C418EF"/>
    <w:rsid w:val="00C41AEE"/>
    <w:rsid w:val="00C42671"/>
    <w:rsid w:val="00C43AE9"/>
    <w:rsid w:val="00C45838"/>
    <w:rsid w:val="00C47F90"/>
    <w:rsid w:val="00C562A6"/>
    <w:rsid w:val="00C563D8"/>
    <w:rsid w:val="00C62A79"/>
    <w:rsid w:val="00C64686"/>
    <w:rsid w:val="00C65B1E"/>
    <w:rsid w:val="00C65F0F"/>
    <w:rsid w:val="00C66752"/>
    <w:rsid w:val="00C7064A"/>
    <w:rsid w:val="00C7148D"/>
    <w:rsid w:val="00C76991"/>
    <w:rsid w:val="00C8020A"/>
    <w:rsid w:val="00C80DE2"/>
    <w:rsid w:val="00C84F28"/>
    <w:rsid w:val="00C92DFA"/>
    <w:rsid w:val="00C94D8A"/>
    <w:rsid w:val="00C97E5E"/>
    <w:rsid w:val="00CA04EF"/>
    <w:rsid w:val="00CA1915"/>
    <w:rsid w:val="00CA3DE6"/>
    <w:rsid w:val="00CA4096"/>
    <w:rsid w:val="00CA5448"/>
    <w:rsid w:val="00CA7209"/>
    <w:rsid w:val="00CB082F"/>
    <w:rsid w:val="00CB248C"/>
    <w:rsid w:val="00CB5279"/>
    <w:rsid w:val="00CB5B28"/>
    <w:rsid w:val="00CC1C8A"/>
    <w:rsid w:val="00CC4DE7"/>
    <w:rsid w:val="00CD1554"/>
    <w:rsid w:val="00CD2458"/>
    <w:rsid w:val="00CD2AE5"/>
    <w:rsid w:val="00CF04D8"/>
    <w:rsid w:val="00CF2A9B"/>
    <w:rsid w:val="00CF39B5"/>
    <w:rsid w:val="00CF724F"/>
    <w:rsid w:val="00D03A91"/>
    <w:rsid w:val="00D04810"/>
    <w:rsid w:val="00D0541E"/>
    <w:rsid w:val="00D10135"/>
    <w:rsid w:val="00D14358"/>
    <w:rsid w:val="00D21E9D"/>
    <w:rsid w:val="00D252EC"/>
    <w:rsid w:val="00D27ECD"/>
    <w:rsid w:val="00D37436"/>
    <w:rsid w:val="00D437D2"/>
    <w:rsid w:val="00D43A00"/>
    <w:rsid w:val="00D459DA"/>
    <w:rsid w:val="00D46097"/>
    <w:rsid w:val="00D55251"/>
    <w:rsid w:val="00D67DFC"/>
    <w:rsid w:val="00D70B18"/>
    <w:rsid w:val="00D70D32"/>
    <w:rsid w:val="00D71C12"/>
    <w:rsid w:val="00D72338"/>
    <w:rsid w:val="00D72D18"/>
    <w:rsid w:val="00D864C4"/>
    <w:rsid w:val="00D9320A"/>
    <w:rsid w:val="00D934E7"/>
    <w:rsid w:val="00D9354A"/>
    <w:rsid w:val="00D96C06"/>
    <w:rsid w:val="00DA3EE4"/>
    <w:rsid w:val="00DA7CC3"/>
    <w:rsid w:val="00DC41C7"/>
    <w:rsid w:val="00DC4348"/>
    <w:rsid w:val="00DC58D1"/>
    <w:rsid w:val="00DC60FF"/>
    <w:rsid w:val="00DD0BA9"/>
    <w:rsid w:val="00DD0F2F"/>
    <w:rsid w:val="00DD34ED"/>
    <w:rsid w:val="00DD3DD7"/>
    <w:rsid w:val="00DD4CD2"/>
    <w:rsid w:val="00DD5ADD"/>
    <w:rsid w:val="00DE3188"/>
    <w:rsid w:val="00DE3729"/>
    <w:rsid w:val="00DF0529"/>
    <w:rsid w:val="00DF0D20"/>
    <w:rsid w:val="00DF299A"/>
    <w:rsid w:val="00DF41D2"/>
    <w:rsid w:val="00DF4447"/>
    <w:rsid w:val="00E01609"/>
    <w:rsid w:val="00E02267"/>
    <w:rsid w:val="00E07898"/>
    <w:rsid w:val="00E1039D"/>
    <w:rsid w:val="00E16132"/>
    <w:rsid w:val="00E1784D"/>
    <w:rsid w:val="00E2703A"/>
    <w:rsid w:val="00E27ABC"/>
    <w:rsid w:val="00E37D77"/>
    <w:rsid w:val="00E41D6E"/>
    <w:rsid w:val="00E4269A"/>
    <w:rsid w:val="00E45D7C"/>
    <w:rsid w:val="00E4674F"/>
    <w:rsid w:val="00E4710F"/>
    <w:rsid w:val="00E50849"/>
    <w:rsid w:val="00E52A79"/>
    <w:rsid w:val="00E554DD"/>
    <w:rsid w:val="00E60AAC"/>
    <w:rsid w:val="00E6458C"/>
    <w:rsid w:val="00E65353"/>
    <w:rsid w:val="00E75BCE"/>
    <w:rsid w:val="00E7644A"/>
    <w:rsid w:val="00E77F86"/>
    <w:rsid w:val="00E83F68"/>
    <w:rsid w:val="00E8590D"/>
    <w:rsid w:val="00E8711C"/>
    <w:rsid w:val="00E87DEE"/>
    <w:rsid w:val="00E92CC8"/>
    <w:rsid w:val="00E93C93"/>
    <w:rsid w:val="00EA3143"/>
    <w:rsid w:val="00EA35EB"/>
    <w:rsid w:val="00EA3EF0"/>
    <w:rsid w:val="00EA60D8"/>
    <w:rsid w:val="00EB357F"/>
    <w:rsid w:val="00EB4263"/>
    <w:rsid w:val="00EB5B87"/>
    <w:rsid w:val="00EC11B0"/>
    <w:rsid w:val="00EC577A"/>
    <w:rsid w:val="00ED2060"/>
    <w:rsid w:val="00ED3287"/>
    <w:rsid w:val="00ED4BD9"/>
    <w:rsid w:val="00ED76DE"/>
    <w:rsid w:val="00EE132C"/>
    <w:rsid w:val="00EE26E9"/>
    <w:rsid w:val="00EE38DD"/>
    <w:rsid w:val="00EE5FA8"/>
    <w:rsid w:val="00EE757F"/>
    <w:rsid w:val="00EF1D73"/>
    <w:rsid w:val="00EF2FED"/>
    <w:rsid w:val="00EF3255"/>
    <w:rsid w:val="00EF597E"/>
    <w:rsid w:val="00EF64D7"/>
    <w:rsid w:val="00EF764C"/>
    <w:rsid w:val="00F02A4F"/>
    <w:rsid w:val="00F05936"/>
    <w:rsid w:val="00F07088"/>
    <w:rsid w:val="00F13653"/>
    <w:rsid w:val="00F16168"/>
    <w:rsid w:val="00F200AA"/>
    <w:rsid w:val="00F23E30"/>
    <w:rsid w:val="00F31A2B"/>
    <w:rsid w:val="00F32F6B"/>
    <w:rsid w:val="00F333AD"/>
    <w:rsid w:val="00F3458D"/>
    <w:rsid w:val="00F4069F"/>
    <w:rsid w:val="00F40719"/>
    <w:rsid w:val="00F40CCA"/>
    <w:rsid w:val="00F511DB"/>
    <w:rsid w:val="00F51FA0"/>
    <w:rsid w:val="00F53040"/>
    <w:rsid w:val="00F56304"/>
    <w:rsid w:val="00F628DF"/>
    <w:rsid w:val="00F63B39"/>
    <w:rsid w:val="00F64611"/>
    <w:rsid w:val="00F7332C"/>
    <w:rsid w:val="00F73CA2"/>
    <w:rsid w:val="00F75180"/>
    <w:rsid w:val="00F807BF"/>
    <w:rsid w:val="00F81A5F"/>
    <w:rsid w:val="00F83132"/>
    <w:rsid w:val="00F84133"/>
    <w:rsid w:val="00F86633"/>
    <w:rsid w:val="00F9335D"/>
    <w:rsid w:val="00F95119"/>
    <w:rsid w:val="00FA0CE0"/>
    <w:rsid w:val="00FA39AA"/>
    <w:rsid w:val="00FA4727"/>
    <w:rsid w:val="00FA4EC8"/>
    <w:rsid w:val="00FB1F05"/>
    <w:rsid w:val="00FB462E"/>
    <w:rsid w:val="00FC06D2"/>
    <w:rsid w:val="00FC312A"/>
    <w:rsid w:val="00FC4286"/>
    <w:rsid w:val="00FC7310"/>
    <w:rsid w:val="00FC7A8A"/>
    <w:rsid w:val="00FD04E0"/>
    <w:rsid w:val="00FD26F5"/>
    <w:rsid w:val="00FD3131"/>
    <w:rsid w:val="00FD6B5A"/>
    <w:rsid w:val="00FE247A"/>
    <w:rsid w:val="00FE27EB"/>
    <w:rsid w:val="00FE7556"/>
    <w:rsid w:val="00FE79D8"/>
    <w:rsid w:val="00FF00BB"/>
    <w:rsid w:val="00FF4509"/>
    <w:rsid w:val="00FF4E54"/>
    <w:rsid w:val="0771D30D"/>
    <w:rsid w:val="0BE3389F"/>
    <w:rsid w:val="2B5D31F8"/>
    <w:rsid w:val="34B12DF9"/>
    <w:rsid w:val="3DC82DC4"/>
    <w:rsid w:val="3FF776B4"/>
    <w:rsid w:val="4361365F"/>
    <w:rsid w:val="46AF4DD2"/>
    <w:rsid w:val="481F0B0E"/>
    <w:rsid w:val="4C28D714"/>
    <w:rsid w:val="4D066DAF"/>
    <w:rsid w:val="57AC07DD"/>
    <w:rsid w:val="5CBE2374"/>
    <w:rsid w:val="5D3C639B"/>
    <w:rsid w:val="626BEB59"/>
    <w:rsid w:val="688D2E45"/>
    <w:rsid w:val="7B1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C5D"/>
  <w15:docId w15:val="{BB6879E8-2A29-4692-AE49-FE73094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7ABC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0B3"/>
    <w:pPr>
      <w:spacing w:after="0" w:line="240" w:lineRule="auto"/>
    </w:pPr>
    <w:rPr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0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0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2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082F"/>
    <w:rPr>
      <w:b/>
      <w:bCs/>
    </w:rPr>
  </w:style>
  <w:style w:type="paragraph" w:styleId="NormalWeb">
    <w:name w:val="Normal (Web)"/>
    <w:basedOn w:val="Normal"/>
    <w:uiPriority w:val="99"/>
    <w:unhideWhenUsed/>
    <w:rsid w:val="00CB082F"/>
    <w:pPr>
      <w:spacing w:before="100" w:beforeAutospacing="1" w:after="240"/>
    </w:pPr>
    <w:rPr>
      <w:rFonts w:ascii="Times New Roman" w:hAnsi="Times New Roman" w:eastAsia="Times New Roman" w:cs="Times New Roman"/>
    </w:rPr>
  </w:style>
  <w:style w:type="paragraph" w:styleId="colorfullist-accent1" w:customStyle="1">
    <w:name w:val="colorfullist-accent1"/>
    <w:basedOn w:val="Normal"/>
    <w:rsid w:val="005E7D1C"/>
    <w:pPr>
      <w:ind w:left="720"/>
    </w:pPr>
    <w:rPr>
      <w:rFonts w:ascii="Times" w:hAnsi="Times" w:cs="Times"/>
    </w:rPr>
  </w:style>
  <w:style w:type="character" w:styleId="apple-style-span" w:customStyle="1">
    <w:name w:val="apple-style-span"/>
    <w:basedOn w:val="DefaultParagraphFont"/>
    <w:rsid w:val="005E7D1C"/>
  </w:style>
  <w:style w:type="paragraph" w:styleId="PlainText">
    <w:name w:val="Plain Text"/>
    <w:basedOn w:val="Normal"/>
    <w:link w:val="PlainTextChar"/>
    <w:uiPriority w:val="99"/>
    <w:unhideWhenUsed/>
    <w:rsid w:val="00C333A7"/>
    <w:rPr>
      <w:rFonts w:ascii="Consolas" w:hAnsi="Consolas" w:cstheme="minorBidi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333A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65B6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default" w:customStyle="1">
    <w:name w:val="default"/>
    <w:basedOn w:val="Normal"/>
    <w:uiPriority w:val="99"/>
    <w:rsid w:val="00BA23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A23CE"/>
    <w:rPr>
      <w:i/>
      <w:iCs/>
    </w:rPr>
  </w:style>
  <w:style w:type="paragraph" w:styleId="Default0" w:customStyle="1">
    <w:name w:val="Default"/>
    <w:rsid w:val="00F161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AC510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193A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19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93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B7193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D1435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7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80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8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1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73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39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422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0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99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8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42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6045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32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14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46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3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0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33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5" w:color="002E66"/>
                    <w:right w:val="none" w:sz="0" w:space="0" w:color="auto"/>
                  </w:divBdr>
                  <w:divsChild>
                    <w:div w:id="3862698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86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002E66"/>
                            <w:right w:val="none" w:sz="0" w:space="0" w:color="auto"/>
                          </w:divBdr>
                          <w:divsChild>
                            <w:div w:id="3843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19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447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9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96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1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65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5e5a3d4dd5541fd" /><Relationship Type="http://schemas.openxmlformats.org/officeDocument/2006/relationships/footer" Target="footer.xml" Id="Rb6461a81e1c8470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dmin@stjames.derby.sch.uk" TargetMode="External" Id="Re1c7766b620042e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eaae2f9346d9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F87C71FF314EB1D31599C2B9DDBA" ma:contentTypeVersion="21" ma:contentTypeDescription="Create a new document." ma:contentTypeScope="" ma:versionID="908a40a68c3f2c3e81572236efce077f">
  <xsd:schema xmlns:xsd="http://www.w3.org/2001/XMLSchema" xmlns:xs="http://www.w3.org/2001/XMLSchema" xmlns:p="http://schemas.microsoft.com/office/2006/metadata/properties" xmlns:ns1="http://schemas.microsoft.com/sharepoint/v3" xmlns:ns2="7919a0da-f7e5-48be-bd94-5fc7e79ad3d0" xmlns:ns3="73e2a603-934e-4cc0-825c-2f577f0ca2af" targetNamespace="http://schemas.microsoft.com/office/2006/metadata/properties" ma:root="true" ma:fieldsID="48a3c7c048d67c56422278c71242bf8e" ns1:_="" ns2:_="" ns3:_="">
    <xsd:import namespace="http://schemas.microsoft.com/sharepoint/v3"/>
    <xsd:import namespace="7919a0da-f7e5-48be-bd94-5fc7e79ad3d0"/>
    <xsd:import namespace="73e2a603-934e-4cc0-825c-2f577f0ca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9a0da-f7e5-48be-bd94-5fc7e79ad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81756-f346-41f7-831c-ab35f03c5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a603-934e-4cc0-825c-2f577f0ca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7a70ed-b596-4009-a5a9-7d3e1354e933}" ma:internalName="TaxCatchAll" ma:showField="CatchAllData" ma:web="73e2a603-934e-4cc0-825c-2f577f0ca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e2a603-934e-4cc0-825c-2f577f0ca2af" xsi:nil="true"/>
    <_ip_UnifiedCompliancePolicyProperties xmlns="http://schemas.microsoft.com/sharepoint/v3" xsi:nil="true"/>
    <lcf76f155ced4ddcb4097134ff3c332f xmlns="7919a0da-f7e5-48be-bd94-5fc7e79ad3d0">
      <Terms xmlns="http://schemas.microsoft.com/office/infopath/2007/PartnerControls"/>
    </lcf76f155ced4ddcb4097134ff3c332f>
    <SharedWithUsers xmlns="73e2a603-934e-4cc0-825c-2f577f0ca2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505515-95B2-405A-8881-7FACC88C2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9044C-65A3-425A-9FF0-C11AA78966F8}"/>
</file>

<file path=customXml/itemProps3.xml><?xml version="1.0" encoding="utf-8"?>
<ds:datastoreItem xmlns:ds="http://schemas.openxmlformats.org/officeDocument/2006/customXml" ds:itemID="{81314B48-2DD6-4525-9D07-E50D78C84642}"/>
</file>

<file path=customXml/itemProps4.xml><?xml version="1.0" encoding="utf-8"?>
<ds:datastoreItem xmlns:ds="http://schemas.openxmlformats.org/officeDocument/2006/customXml" ds:itemID="{647A2A6D-3460-4D95-9F70-8114D90902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Any Authorised User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 Majid</dc:creator>
  <lastModifiedBy>Emily Nadin</lastModifiedBy>
  <revision>120</revision>
  <lastPrinted>2024-12-19T09:04:00.0000000Z</lastPrinted>
  <dcterms:created xsi:type="dcterms:W3CDTF">2022-01-25T15:06:00.0000000Z</dcterms:created>
  <dcterms:modified xsi:type="dcterms:W3CDTF">2026-03-18T09:00:14.5856942Z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0x010100BC72F87C71FF314EB1D31599C2B9DDBA</vt:lpwstr>
  </property>
  <property fmtid="{D5CDD505-2E9C-101B-9397-08002B2CF9AE}" pid="3" name="MediaServiceImageTags">
    <vt:lpwstr/>
  </property>
  <property fmtid="{D5CDD505-2E9C-101B-9397-08002B2CF9AE}" pid="4" name="Order">
    <vt:r8>501200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