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5201" w:rsidP="2E4BABD6" w:rsidRDefault="005D5201" w14:paraId="2897CB2B" w14:textId="76D0A0CA">
      <w:pPr>
        <w:shd w:val="clear" w:color="auto" w:fill="244061" w:themeFill="accent1" w:themeFillShade="80"/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FFFFFF" w:themeColor="background1" w:themeTint="FF" w:themeShade="FF"/>
          <w:sz w:val="28"/>
          <w:szCs w:val="28"/>
          <w:lang w:val="en-GB"/>
        </w:rPr>
      </w:pP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FFFFFF" w:themeColor="background1" w:themeTint="FF" w:themeShade="FF"/>
          <w:sz w:val="28"/>
          <w:szCs w:val="28"/>
          <w:lang w:val="en-GB"/>
        </w:rPr>
        <w:t>PERSON SPECIFICATION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5201" w:rsidP="2E4BABD6" w:rsidRDefault="005D5201" w14:paraId="145FC8A2" w14:textId="622A6591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>Post Title:</w:t>
      </w:r>
      <w:r>
        <w:tab/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>U</w:t>
      </w:r>
      <w:r w:rsidRPr="2E4BABD6" w:rsidR="329577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>nqualified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 xml:space="preserve"> Teacher</w:t>
      </w:r>
      <w:r w:rsidRPr="2E4BABD6" w:rsidR="5583EDA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 xml:space="preserve"> (Teach First)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Evidence Codes</w:t>
      </w:r>
    </w:p>
    <w:p w:rsidR="005D5201" w:rsidP="2E4BABD6" w:rsidRDefault="005D5201" w14:paraId="68BEEB56" w14:textId="20E8DAC3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  <w:t>S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8"/>
          <w:szCs w:val="28"/>
          <w:lang w:val="en-GB"/>
        </w:rPr>
        <w:t>alary Scale: Unqualified Teacher Pay Scale</w:t>
      </w:r>
      <w:r>
        <w:tab/>
      </w:r>
      <w:r>
        <w:tab/>
      </w:r>
      <w:r>
        <w:tab/>
      </w:r>
      <w:r>
        <w:tab/>
      </w:r>
      <w:r>
        <w:tab/>
      </w: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AF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 – Application Form</w:t>
      </w:r>
      <w:r>
        <w:tab/>
      </w: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M 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- Medical</w:t>
      </w:r>
    </w:p>
    <w:p w:rsidR="005D5201" w:rsidP="2E4BABD6" w:rsidRDefault="005D5201" w14:paraId="6927596F" w14:textId="58F24D41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JRT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 – Job Related Task</w:t>
      </w:r>
      <w:r>
        <w:tab/>
      </w: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I - 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Interview</w:t>
      </w:r>
    </w:p>
    <w:p w:rsidR="005D5201" w:rsidP="2E4BABD6" w:rsidRDefault="005D5201" w14:paraId="788594A0" w14:textId="1924C8D4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  <w:r w:rsidRPr="2E4BABD6" w:rsidR="5F7A96B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>D</w:t>
      </w:r>
      <w:r w:rsidRPr="2E4BABD6" w:rsidR="5F7A96B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  <w:t xml:space="preserve"> - Documentation</w:t>
      </w:r>
      <w:r>
        <w:tab/>
      </w:r>
    </w:p>
    <w:p w:rsidR="005D5201" w:rsidP="2E4BABD6" w:rsidRDefault="005D5201" w14:paraId="14039880" w14:textId="0089AD09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814"/>
        <w:gridCol w:w="4560"/>
        <w:gridCol w:w="1365"/>
        <w:gridCol w:w="3018"/>
        <w:gridCol w:w="3781"/>
      </w:tblGrid>
      <w:tr w:rsidR="2E4BABD6" w:rsidTr="2E4BABD6" w14:paraId="2E87BE76">
        <w:trPr>
          <w:trHeight w:val="300"/>
        </w:trPr>
        <w:tc>
          <w:tcPr>
            <w:tcW w:w="15538" w:type="dxa"/>
            <w:gridSpan w:val="5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 w:themeFill="accent1" w:themeFillShade="80"/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2E392A9" w14:textId="771DE956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</w:p>
          <w:p w:rsidR="2E4BABD6" w:rsidP="2E4BABD6" w:rsidRDefault="2E4BABD6" w14:paraId="45EF7D14" w14:textId="7BA6BD3C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FFFFFF" w:themeColor="background1" w:themeTint="FF" w:themeShade="FF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FFFFFF" w:themeColor="background1" w:themeTint="FF" w:themeShade="FF"/>
                <w:sz w:val="24"/>
                <w:szCs w:val="24"/>
                <w:lang w:val="en-GB"/>
              </w:rPr>
              <w:t>Job Criteria</w:t>
            </w:r>
          </w:p>
        </w:tc>
      </w:tr>
      <w:tr w:rsidR="2E4BABD6" w:rsidTr="2E4BABD6" w14:paraId="432272DA">
        <w:trPr>
          <w:trHeight w:val="300"/>
        </w:trPr>
        <w:tc>
          <w:tcPr>
            <w:tcW w:w="281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857B6E6" w14:textId="6B736535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EB6D70A" w14:textId="62442B9C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4BABD6" w:rsidP="2E4BABD6" w:rsidRDefault="2E4BABD6" w14:paraId="78AAF72A" w14:textId="4A231AB4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Essential</w:t>
            </w:r>
          </w:p>
          <w:p w:rsidR="2E4BABD6" w:rsidP="2E4BABD6" w:rsidRDefault="2E4BABD6" w14:paraId="30BB3366" w14:textId="38048771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3FD6B0B" w14:textId="5112EAC3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4BABD6" w:rsidP="2E4BABD6" w:rsidRDefault="2E4BABD6" w14:paraId="14161608" w14:textId="2540B3A0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Source of Evidence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8526417" w14:textId="0725C85B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4BABD6" w:rsidP="2E4BABD6" w:rsidRDefault="2E4BABD6" w14:paraId="5EC54465" w14:textId="4E588932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Desirable</w:t>
            </w: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9C7D0CD" w14:textId="7184BCF2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4BABD6" w:rsidP="2E4BABD6" w:rsidRDefault="2E4BABD6" w14:paraId="32931D26" w14:textId="5459466F">
            <w:pPr>
              <w:tabs>
                <w:tab w:val="left" w:leader="none" w:pos="1080"/>
              </w:tabs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Source of Evidence</w:t>
            </w:r>
          </w:p>
        </w:tc>
      </w:tr>
      <w:tr w:rsidR="2E4BABD6" w:rsidTr="2E4BABD6" w14:paraId="212D5D99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848D4C0" w14:textId="296896A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Experience</w:t>
            </w: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AD8BD73" w14:textId="4E39B1B9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Be able to demonstrate experience in the following: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83E2345" w14:textId="4207EAFD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D59E8E4" w14:textId="526F1A36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D3C99F1" w14:textId="33ABF06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052C5F94">
        <w:trPr>
          <w:trHeight w:val="645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68F64D7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4C6B8B0" w14:textId="25880C8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Evidence of successful experience as a Teaching Assistant within EYFS, KS1 or KS2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3CBD958" w14:textId="5BC2B1D7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2C9EEE3" w14:textId="27AF16DE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Evidence of in-service Professional Development.</w:t>
            </w: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8A0A3A4" w14:textId="52EF615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</w:tr>
      <w:tr w:rsidR="2E4BABD6" w:rsidTr="2E4BABD6" w14:paraId="2D4199C8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1FB26E2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DEC5528" w14:textId="0FE2BE38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DA784B0" w14:textId="2A49FECD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505D235" w14:textId="067DE69A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Evidence of successful experience as a Teaching Assistant in more than one school / age range</w:t>
            </w: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300631F" w14:textId="231A8608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</w:tr>
      <w:tr w:rsidR="2E4BABD6" w:rsidTr="2E4BABD6" w14:paraId="2090AE12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72CB813" w14:textId="4098419B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Qualifications</w:t>
            </w:r>
          </w:p>
          <w:p w:rsidR="2E4BABD6" w:rsidP="2E4BABD6" w:rsidRDefault="2E4BABD6" w14:paraId="412B06FE" w14:textId="5652ECAF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2E4BABD6" w:rsidP="2E4BABD6" w:rsidRDefault="2E4BABD6" w14:paraId="189F28A7" w14:textId="1BD90550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650A75F" w14:textId="36FEDDC7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 degree awarded by a UK higher education provider, or a recognised equivalent qualification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6DF2D12" w14:textId="06A12F0C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AF/D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6DA02BB" w14:textId="1535FE86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E62C9AF" w14:textId="5B47BDDF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47836B95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1621D88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058393D" w14:textId="2E933D55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US"/>
              </w:rPr>
              <w:t>A standard equivalent to grade C/4, or above, in GCSE English, science and mathematics examinations.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8FF0DA3" w14:textId="769AE12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AF/D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B94EA16" w14:textId="7CDE30ED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FB7BCFA" w14:textId="1D52FAAA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1528FAE5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64F2B12" w14:textId="4424D51C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F967CFB" w14:textId="489C26E6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Be able to demonstrate skills and knowledge in the following:</w:t>
            </w:r>
          </w:p>
          <w:p w:rsidR="2E4BABD6" w:rsidP="2E4BABD6" w:rsidRDefault="2E4BABD6" w14:paraId="56C35B6D" w14:textId="28DD2928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875322F" w14:textId="2953CC10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D34DF11" w14:textId="53DAA2ED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7BC0E57" w14:textId="2591A960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49F17937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FEC57A1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05C18F1" w14:textId="3CFACC9B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plan and deliver small group interventions.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EEA5C0D" w14:textId="40FF335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32C18D1" w14:textId="7CA63D18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Experience of working with children with English as an additional language</w:t>
            </w: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08FEA03" w14:textId="0EE273A7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</w:tr>
      <w:tr w:rsidR="2E4BABD6" w:rsidTr="2E4BABD6" w14:paraId="6345447F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F5B8387" w14:textId="576065C6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B3FCBC2" w14:textId="00EC2B30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deliver pre-planned material in a whole class environment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906626B" w14:textId="67ABC2B1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AF/I/JRT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EC3A041" w14:textId="1E205000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27CFFD4" w14:textId="230D0A9B">
            <w:pPr>
              <w:tabs>
                <w:tab w:val="left" w:leader="none" w:pos="527"/>
                <w:tab w:val="center" w:leader="none" w:pos="688"/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      AF/I</w:t>
            </w:r>
          </w:p>
        </w:tc>
      </w:tr>
      <w:tr w:rsidR="2E4BABD6" w:rsidTr="2E4BABD6" w14:paraId="63136A93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37D3ED7D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7AC70DD" w14:textId="5583AFC0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Demonstrate good classroom practice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85B7A50" w14:textId="1216B6E8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AF/I/JRT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8CFB1ED" w14:textId="7319AEB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811F5C0" w14:textId="6E74241C">
            <w:pPr>
              <w:tabs>
                <w:tab w:val="left" w:leader="none" w:pos="527"/>
                <w:tab w:val="center" w:leader="none" w:pos="688"/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17877F30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4694535B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D3D79A4" w14:textId="66CF29B3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An understanding of behaviour management strategies and how to implement them effectively.</w:t>
            </w: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AD34177" w14:textId="41DB828A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56B2990" w14:textId="0653B411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0F59DB7" w14:textId="136AE34D">
            <w:pPr>
              <w:tabs>
                <w:tab w:val="left" w:leader="none" w:pos="527"/>
                <w:tab w:val="center" w:leader="none" w:pos="688"/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28A3EFB9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8773D00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2157277" w14:textId="58BC06B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use ICT effectively to promote children’s learning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1A177AD" w14:textId="10C42D52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AF/I/JRT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02ED722" w14:textId="30D79807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CA87A48" w14:textId="4652E5C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6A8140AB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17FE888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F422A0E" w14:textId="170098AB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An understanding of school planning, evaluation and assessment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3EE8D23" w14:textId="4C717C81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AF/I/JRT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B6D38E7" w14:textId="077058AC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12694DD" w14:textId="1C3F4CC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2B51CFD3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4BBB6A4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6D1EB9D" w14:textId="1B2FDAAC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Experience of children with special/additional needs at both ends of the spectrum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0B1F163" w14:textId="15878CDC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6C94C6E" w14:textId="263CFF1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AFD439B" w14:textId="49841DA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23DBDEC4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5859865C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F7E255E" w14:textId="01406C4F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Evidence of a good understanding of and commitment to safeguarding, child protection and health and safety procedures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6724328" w14:textId="1534646A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86CAAE6" w14:textId="182CA60D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2773AA2" w14:textId="47B6A66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6244C8D5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67C1872" w14:textId="7682B5E5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Personal qualities</w:t>
            </w: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0528C02" w14:textId="15570773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Good planning and organisational skills.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E0F569B" w14:textId="37BCF29B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7DEFC5F" w14:textId="12931F01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94DCEE3" w14:textId="7FE4BE6D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177392AE">
        <w:trPr>
          <w:trHeight w:val="54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E79B26C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F266998" w14:textId="25E24C23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Ability to prioritise and manage time effectively. 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960E828" w14:textId="67140266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CB3CCC6" w14:textId="11F0294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1A25F16" w14:textId="29DC0437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1B16B2DD">
        <w:trPr>
          <w:trHeight w:val="54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F45F2CB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2E64187" w14:textId="328E235A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Energy, drive and a commitment to the profession.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D773A76" w14:textId="3E6748F6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D7115F7" w14:textId="7D29B26F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FEA4ED4" w14:textId="4E024EFE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1252B73D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3A6C75B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2CF100A" w14:textId="22CBA10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innovate and contribute to the life of the school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2DD87A2" w14:textId="1E454402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B7A86DA" w14:textId="1C90012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Wider interests outside school that can be used to enhance school  life</w:t>
            </w: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7FA4606" w14:textId="15CD4BC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</w:tr>
      <w:tr w:rsidR="2E4BABD6" w:rsidTr="2E4BABD6" w14:paraId="2F2BE54D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FAF4B4D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807E1CA" w14:textId="26B232FB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Positive, proactive, tidy and well organised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54BDC44" w14:textId="5B05B554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6E6FCF0" w14:textId="3D7FA87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3A016F9" w14:textId="641869E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483694EB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0A5280E3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50FFDBD" w14:textId="0D0CF4B8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Ability to reflect upon and engage in professional development in order to improve your knowledge, skills and understanding of primary practice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78784B8" w14:textId="1D84189B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91CF00D" w14:textId="2BE552F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013A3BE" w14:textId="35B1A55C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7AC8823B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7109691C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76191FD" w14:textId="6D202642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Good written and verbal communication skills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B099814" w14:textId="709658C6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B0BE423" w14:textId="50C05A9E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B45A203" w14:textId="517BE20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4F3F0BFB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E222E7F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7BF09DC" w14:textId="615FB1CD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Well-developed team working skills</w:t>
            </w:r>
          </w:p>
          <w:p w:rsidR="2E4BABD6" w:rsidP="2E4BABD6" w:rsidRDefault="2E4BABD6" w14:paraId="548111A3" w14:textId="7885ABB0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49D451B" w14:textId="0A780A1E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385D7EC" w14:textId="66034B73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CAF62EF" w14:textId="7C38A6C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3E81DC17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47FD081E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4D2DC98" w14:textId="6D9FCFFA">
            <w:pPr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Can handle and resolve conflict through sensitive but firm negotiation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8F36A39" w14:textId="489245F2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AF/I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6D7C3365" w14:textId="01D9F401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1FEF039" w14:textId="5E9C176A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23C330A5">
        <w:trPr>
          <w:trHeight w:val="300"/>
        </w:trPr>
        <w:tc>
          <w:tcPr>
            <w:tcW w:w="2814" w:type="dxa"/>
            <w:vMerge w:val="restart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CB4FB80" w14:textId="366EF346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Job Circumstances</w:t>
            </w: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D4BC4CC" w14:textId="4DD801A4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Medical clearance subject to reasonable adjustments under the Equality Act 2010 (where appropriate)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35D59CBA" w14:textId="20C23DE1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M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C4FD1B6" w14:textId="7D410889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BF97C03" w14:textId="7CC3EAA5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3BDAF24D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759FD8CA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8DF2B42" w14:textId="3660C5DF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Enhanced Disclosure and Barring Service (DBS) clearance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CA2DCD8" w14:textId="67A5DCA3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B7F7FF3" w14:textId="38B7807D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4061BF15" w14:textId="1E205EED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559F259B">
        <w:trPr>
          <w:trHeight w:val="300"/>
        </w:trPr>
        <w:tc>
          <w:tcPr>
            <w:tcW w:w="2814" w:type="dxa"/>
            <w:vMerge/>
            <w:tcBorders>
              <w:top w:sz="0"/>
              <w:left w:val="single" w:sz="0"/>
              <w:bottom w:val="single" w:sz="0"/>
              <w:right w:val="single" w:sz="0"/>
            </w:tcBorders>
            <w:tcMar/>
            <w:vAlign w:val="center"/>
          </w:tcPr>
          <w:p w14:paraId="22127DBB"/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509461D" w14:textId="34EE990B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Demonstrable evidence of continuous professional development and competence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2FD089FE" w14:textId="1C8139C9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D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617A943" w14:textId="5D406ED9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AE92B38" w14:textId="0AD2F932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E4BABD6" w:rsidTr="2E4BABD6" w14:paraId="6151471E">
        <w:trPr>
          <w:trHeight w:val="300"/>
        </w:trPr>
        <w:tc>
          <w:tcPr>
            <w:tcW w:w="281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5D57F49" w14:textId="7A51BF73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Equalities</w:t>
            </w:r>
          </w:p>
        </w:tc>
        <w:tc>
          <w:tcPr>
            <w:tcW w:w="456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5CE5FBA3" w14:textId="74B1B5EF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Understanding of and commitment to Inclusion and Equality in respect of pupils, governors, staff and the wider community.</w:t>
            </w:r>
          </w:p>
        </w:tc>
        <w:tc>
          <w:tcPr>
            <w:tcW w:w="13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1DDF1324" w14:textId="2D9088A8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E4BABD6" w:rsidR="2E4BABD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</w:t>
            </w:r>
          </w:p>
        </w:tc>
        <w:tc>
          <w:tcPr>
            <w:tcW w:w="301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79375602" w14:textId="65BD2DCC">
            <w:pPr>
              <w:tabs>
                <w:tab w:val="left" w:leader="none" w:pos="1080"/>
              </w:tabs>
              <w:spacing w:before="120"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78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4BABD6" w:rsidP="2E4BABD6" w:rsidRDefault="2E4BABD6" w14:paraId="0FDE00DA" w14:textId="6E2ADE8C">
            <w:pPr>
              <w:tabs>
                <w:tab w:val="left" w:leader="none" w:pos="1080"/>
              </w:tabs>
              <w:spacing w:before="120" w:after="12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005D5201" w:rsidP="2E4BABD6" w:rsidRDefault="005D5201" w14:paraId="5D978685" w14:textId="5DD6E18C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2"/>
          <w:szCs w:val="22"/>
          <w:lang w:val="en-GB"/>
        </w:rPr>
      </w:pPr>
    </w:p>
    <w:p w:rsidR="00EA60D8" w:rsidP="00EA60D8" w:rsidRDefault="00EA60D8" w14:paraId="19107B2E" w14:textId="77777777">
      <w:pPr>
        <w:ind w:left="6480"/>
        <w:jc w:val="right"/>
      </w:pPr>
    </w:p>
    <w:p w:rsidR="00EA60D8" w:rsidP="00EA60D8" w:rsidRDefault="00EA60D8" w14:paraId="2852458A" w14:textId="77777777">
      <w:pPr>
        <w:ind w:left="6480"/>
        <w:jc w:val="right"/>
      </w:pPr>
    </w:p>
    <w:p w:rsidRPr="009B6752" w:rsidR="009B6752" w:rsidP="688D2E45" w:rsidRDefault="009B6752" w14:paraId="774290F4" w14:textId="77777777" w14:noSpellErr="1">
      <w:pPr>
        <w:jc w:val="left"/>
        <w:rPr>
          <w:sz w:val="16"/>
          <w:szCs w:val="16"/>
        </w:rPr>
      </w:pPr>
    </w:p>
    <w:sectPr w:rsidRPr="00EF1D73" w:rsidR="00325E2C" w:rsidSect="00FE247A">
      <w:pgSz w:w="16838" w:h="11906" w:orient="landscape" w:code="9"/>
      <w:pgMar w:top="720" w:right="720" w:bottom="720" w:left="720" w:header="709" w:footer="709" w:gutter="0"/>
      <w:cols w:space="708"/>
      <w:docGrid w:linePitch="360"/>
      <w:headerReference w:type="default" r:id="R45e5a3d4dd5541fd"/>
      <w:footerReference w:type="default" r:id="Rb6461a81e1c847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 xmlns:r="http://schemas.openxmlformats.org/officeDocument/2006/relationships">
  <w:tbl>
    <w:tblPr>
      <w:tblStyle w:val="TableNormal"/>
      <w:bidiVisual w:val="0"/>
      <w:tblW w:w="15160" w:type="dxa"/>
      <w:tblLayout w:type="fixed"/>
      <w:tblLook w:val="06A0" w:firstRow="1" w:lastRow="0" w:firstColumn="1" w:lastColumn="0" w:noHBand="1" w:noVBand="1"/>
    </w:tblPr>
    <w:tblGrid>
      <w:gridCol w:w="6360"/>
      <w:gridCol w:w="4190"/>
      <w:gridCol w:w="4610"/>
    </w:tblGrid>
    <w:tr w:rsidR="34B12DF9" w:rsidTr="1016FBDD" w14:paraId="2ABCB245">
      <w:trPr>
        <w:trHeight w:val="300"/>
      </w:trPr>
      <w:tc>
        <w:tcPr>
          <w:tcW w:w="6360" w:type="dxa"/>
          <w:tcMar/>
        </w:tcPr>
        <w:p w:rsidR="34B12DF9" w:rsidP="688D2E45" w:rsidRDefault="34B12DF9" w14:paraId="3F3B32F1" w14:textId="42B08659">
          <w:pPr>
            <w:pStyle w:val="Subtitle"/>
            <w:ind w:left="-115"/>
            <w:jc w:val="left"/>
            <w:rPr>
              <w:rFonts w:ascii="Arial" w:hAnsi="Arial" w:cs="Arial"/>
              <w:b w:val="1"/>
              <w:bCs w:val="1"/>
              <w:color w:val="auto"/>
              <w:sz w:val="24"/>
              <w:szCs w:val="24"/>
            </w:rPr>
          </w:pPr>
        </w:p>
      </w:tc>
      <w:tc>
        <w:tcPr>
          <w:tcW w:w="4190" w:type="dxa"/>
          <w:tcMar/>
        </w:tcPr>
        <w:p w:rsidR="34B12DF9" w:rsidP="688D2E45" w:rsidRDefault="34B12DF9" w14:noSpellErr="1" w14:paraId="4CAB238D" w14:textId="77777777">
          <w:pPr>
            <w:jc w:val="left"/>
            <w:rPr>
              <w:sz w:val="16"/>
              <w:szCs w:val="16"/>
            </w:rPr>
          </w:pPr>
        </w:p>
        <w:p w:rsidR="34B12DF9" w:rsidP="688D2E45" w:rsidRDefault="34B12DF9" w14:paraId="3E636030" w14:textId="77777777">
          <w:pPr>
            <w:pStyle w:val="Subtitle"/>
            <w:spacing w:after="120"/>
            <w:jc w:val="left"/>
            <w:rPr>
              <w:rFonts w:ascii="Arial" w:hAnsi="Arial" w:cs="Arial"/>
              <w:color w:val="auto"/>
              <w:sz w:val="16"/>
              <w:szCs w:val="16"/>
            </w:rPr>
          </w:pP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St James’ C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of</w:t>
          </w:r>
          <w:r w:rsidRPr="688D2E45" w:rsidR="688D2E45">
            <w:rPr>
              <w:rFonts w:ascii="Arial" w:hAnsi="Arial" w:cs="Arial"/>
              <w:b w:val="1"/>
              <w:bCs w:val="1"/>
              <w:color w:val="auto"/>
              <w:sz w:val="16"/>
              <w:szCs w:val="16"/>
            </w:rPr>
            <w:t>E (VA) Junior School</w:t>
          </w:r>
        </w:p>
        <w:p w:rsidR="34B12DF9" w:rsidP="688D2E45" w:rsidRDefault="34B12DF9" w14:paraId="150C6B1E" w14:textId="77777777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Reginald Street, Derby, DE23 8FQ</w:t>
          </w:r>
        </w:p>
        <w:p w:rsidR="34B12DF9" w:rsidP="688D2E45" w:rsidRDefault="34B12DF9" w14:paraId="06DC456A" w14:textId="7116A00C">
          <w:pPr>
            <w:spacing w:after="60"/>
            <w:jc w:val="left"/>
            <w:rPr>
              <w:sz w:val="16"/>
              <w:szCs w:val="16"/>
            </w:rPr>
          </w:pPr>
          <w:r w:rsidRPr="688D2E45" w:rsidR="688D2E45">
            <w:rPr>
              <w:sz w:val="16"/>
              <w:szCs w:val="16"/>
            </w:rPr>
            <w:t>Telephone: 01332 85498</w:t>
          </w:r>
          <w:r w:rsidRPr="688D2E45" w:rsidR="688D2E45">
            <w:rPr>
              <w:sz w:val="16"/>
              <w:szCs w:val="16"/>
            </w:rPr>
            <w:t>6</w:t>
          </w:r>
        </w:p>
        <w:p w:rsidR="34B12DF9" w:rsidP="688D2E45" w:rsidRDefault="34B12DF9" w14:paraId="034D14A4" w14:textId="02A139AD">
          <w:pPr>
            <w:spacing w:after="60"/>
            <w:jc w:val="left"/>
            <w:rPr>
              <w:sz w:val="16"/>
              <w:szCs w:val="16"/>
              <w:u w:val="single"/>
            </w:rPr>
          </w:pPr>
          <w:r w:rsidRPr="1016FBDD" w:rsidR="1016FBDD">
            <w:rPr>
              <w:sz w:val="16"/>
              <w:szCs w:val="16"/>
            </w:rPr>
            <w:t xml:space="preserve">E-mail: </w:t>
          </w:r>
          <w:hyperlink r:id="R8be9bd7885c84899">
            <w:r w:rsidRPr="1016FBDD" w:rsidR="1016FBDD">
              <w:rPr>
                <w:rStyle w:val="Hyperlink"/>
                <w:sz w:val="16"/>
                <w:szCs w:val="16"/>
              </w:rPr>
              <w:t>admin@stjames.derby.sch.uk</w:t>
            </w:r>
          </w:hyperlink>
        </w:p>
        <w:p w:rsidR="34B12DF9" w:rsidP="688D2E45" w:rsidRDefault="34B12DF9" w14:paraId="5D092E75" w14:textId="2B0DB2C2">
          <w:pPr>
            <w:spacing w:after="60"/>
            <w:jc w:val="left"/>
            <w:rPr>
              <w:sz w:val="16"/>
              <w:szCs w:val="16"/>
            </w:rPr>
          </w:pPr>
          <w:r w:rsidRPr="1016FBDD" w:rsidR="1016FBDD">
            <w:rPr>
              <w:sz w:val="16"/>
              <w:szCs w:val="16"/>
            </w:rPr>
            <w:t>Head</w:t>
          </w:r>
          <w:r w:rsidRPr="1016FBDD" w:rsidR="1016FBDD">
            <w:rPr>
              <w:sz w:val="16"/>
              <w:szCs w:val="16"/>
            </w:rPr>
            <w:t>teacher:</w:t>
          </w:r>
          <w:r w:rsidRPr="1016FBDD" w:rsidR="1016FBDD">
            <w:rPr>
              <w:sz w:val="16"/>
              <w:szCs w:val="16"/>
            </w:rPr>
            <w:t xml:space="preserve"> </w:t>
          </w:r>
          <w:r w:rsidRPr="1016FBDD" w:rsidR="1016FBDD">
            <w:rPr>
              <w:sz w:val="16"/>
              <w:szCs w:val="16"/>
            </w:rPr>
            <w:t>Mr</w:t>
          </w:r>
          <w:r w:rsidRPr="1016FBDD" w:rsidR="1016FBDD">
            <w:rPr>
              <w:sz w:val="16"/>
              <w:szCs w:val="16"/>
            </w:rPr>
            <w:t xml:space="preserve"> D Walls</w:t>
          </w:r>
        </w:p>
        <w:p w:rsidR="34B12DF9" w:rsidP="34B12DF9" w:rsidRDefault="34B12DF9" w14:paraId="3CE5DD91" w14:textId="6C92DEB6">
          <w:pPr>
            <w:pStyle w:val="Header"/>
            <w:bidi w:val="0"/>
            <w:jc w:val="center"/>
          </w:pPr>
        </w:p>
      </w:tc>
      <w:tc>
        <w:tcPr>
          <w:tcW w:w="4610" w:type="dxa"/>
          <w:tcMar/>
        </w:tcPr>
        <w:p w:rsidR="34B12DF9" w:rsidP="34B12DF9" w:rsidRDefault="34B12DF9" w14:paraId="6F027E28" w14:textId="5F39D742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4E535EAE" w14:textId="7D4108E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15115" w:type="dxa"/>
      <w:tblLayout w:type="fixed"/>
      <w:tblLook w:val="06A0" w:firstRow="1" w:lastRow="0" w:firstColumn="1" w:lastColumn="0" w:noHBand="1" w:noVBand="1"/>
    </w:tblPr>
    <w:tblGrid>
      <w:gridCol w:w="3485"/>
      <w:gridCol w:w="8235"/>
      <w:gridCol w:w="3395"/>
    </w:tblGrid>
    <w:tr w:rsidR="34B12DF9" w:rsidTr="2E4BABD6" w14:paraId="55FE3836">
      <w:trPr>
        <w:trHeight w:val="300"/>
      </w:trPr>
      <w:tc>
        <w:tcPr>
          <w:tcW w:w="3485" w:type="dxa"/>
          <w:tcMar/>
        </w:tcPr>
        <w:p w:rsidR="34B12DF9" w:rsidP="34B12DF9" w:rsidRDefault="34B12DF9" w14:paraId="3B416E7C" w14:textId="136DF1FC">
          <w:pPr>
            <w:pStyle w:val="Header"/>
            <w:bidi w:val="0"/>
            <w:ind w:left="-115"/>
            <w:jc w:val="left"/>
          </w:pPr>
        </w:p>
      </w:tc>
      <w:tc>
        <w:tcPr>
          <w:tcW w:w="8235" w:type="dxa"/>
          <w:tcMar/>
        </w:tcPr>
        <w:p w:rsidR="34B12DF9" w:rsidP="481F0B0E" w:rsidRDefault="34B12DF9" w14:noSpellErr="1" w14:paraId="6ED1E39C" w14:textId="6A188093">
          <w:pPr>
            <w:jc w:val="center"/>
            <w:rPr>
              <w:rFonts w:eastAsia="Times New Roman"/>
              <w:noProof/>
              <w:sz w:val="22"/>
              <w:szCs w:val="22"/>
              <w:lang w:val="en-GB" w:eastAsia="en-GB"/>
            </w:rPr>
          </w:pPr>
          <w:r w:rsidR="688D2E45">
            <w:drawing>
              <wp:inline wp14:editId="797459B4" wp14:anchorId="5EB30CE8">
                <wp:extent cx="871278" cy="798139"/>
                <wp:effectExtent l="0" t="0" r="0" b="3810"/>
                <wp:docPr id="775792230" name="Picture 1" descr="C:\Users\jgallimore\AppData\Local\Microsoft\Windows\INetCache\Content.Word\stjames_logo_darkblue_text.jpg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eaae2f9346d94d0e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871278" cy="798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34B12DF9" w:rsidP="481F0B0E" w:rsidRDefault="34B12DF9" w14:noSpellErr="1" w14:paraId="24F9D0A7" w14:textId="131AEAD7">
          <w:pPr>
            <w:jc w:val="center"/>
            <w:rPr>
              <w:rFonts w:eastAsia="Times New Roman"/>
              <w:noProof/>
              <w:sz w:val="16"/>
              <w:szCs w:val="16"/>
              <w:lang w:val="en-GB" w:eastAsia="en-GB"/>
            </w:rPr>
          </w:pPr>
        </w:p>
        <w:p w:rsidR="34B12DF9" w:rsidP="481F0B0E" w:rsidRDefault="34B12DF9" w14:noSpellErr="1" w14:paraId="0AA93F7A" w14:textId="5A5DFE08">
          <w:pPr>
            <w:jc w:val="center"/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</w:pP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>Every Child    Every Chance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 </w:t>
          </w:r>
          <w:r w:rsidRPr="481F0B0E" w:rsidR="481F0B0E">
            <w:rPr>
              <w:rFonts w:eastAsia="Times New Roman"/>
              <w:b w:val="1"/>
              <w:bCs w:val="1"/>
              <w:i w:val="1"/>
              <w:iCs w:val="1"/>
              <w:noProof/>
              <w:color w:val="365F91" w:themeColor="accent1" w:themeTint="FF" w:themeShade="BF"/>
              <w:sz w:val="22"/>
              <w:szCs w:val="22"/>
              <w:lang w:val="en-GB" w:eastAsia="en-GB"/>
            </w:rPr>
            <w:t xml:space="preserve"> Every Day</w:t>
          </w:r>
        </w:p>
        <w:p w:rsidR="34B12DF9" w:rsidP="481F0B0E" w:rsidRDefault="34B12DF9" w14:paraId="0AEFBACD" w14:textId="7C6BF9B9">
          <w:pPr>
            <w:pStyle w:val="Header"/>
            <w:bidi w:val="0"/>
            <w:jc w:val="center"/>
          </w:pPr>
        </w:p>
      </w:tc>
      <w:tc>
        <w:tcPr>
          <w:tcW w:w="3395" w:type="dxa"/>
          <w:tcMar/>
        </w:tcPr>
        <w:p w:rsidR="34B12DF9" w:rsidP="34B12DF9" w:rsidRDefault="34B12DF9" w14:paraId="6939AC34" w14:textId="1D6A6610">
          <w:pPr>
            <w:pStyle w:val="Header"/>
            <w:bidi w:val="0"/>
            <w:ind w:right="-115"/>
            <w:jc w:val="right"/>
          </w:pPr>
        </w:p>
      </w:tc>
    </w:tr>
  </w:tbl>
  <w:p w:rsidR="34B12DF9" w:rsidP="34B12DF9" w:rsidRDefault="34B12DF9" w14:paraId="2EC0B538" w14:textId="65F5B4C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0">
    <w:nsid w:val="3647f6a1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7e8d8132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60966f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a48fa13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6b16e9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A1199"/>
    <w:multiLevelType w:val="hybridMultilevel"/>
    <w:tmpl w:val="948C24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8D32777"/>
    <w:multiLevelType w:val="hybridMultilevel"/>
    <w:tmpl w:val="B7E66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E24C9"/>
    <w:multiLevelType w:val="hybridMultilevel"/>
    <w:tmpl w:val="E3864008"/>
    <w:lvl w:ilvl="0" w:tplc="04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6" w15:restartNumberingAfterBreak="0">
    <w:nsid w:val="10A671DA"/>
    <w:multiLevelType w:val="hybridMultilevel"/>
    <w:tmpl w:val="32A082A0"/>
    <w:lvl w:ilvl="0" w:tplc="08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554B"/>
    <w:multiLevelType w:val="hybridMultilevel"/>
    <w:tmpl w:val="91084C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AD76EB1"/>
    <w:multiLevelType w:val="hybridMultilevel"/>
    <w:tmpl w:val="8FC28B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4075BD"/>
    <w:multiLevelType w:val="hybridMultilevel"/>
    <w:tmpl w:val="8EEC8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509BB"/>
    <w:multiLevelType w:val="multilevel"/>
    <w:tmpl w:val="D80E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11F2A2C"/>
    <w:multiLevelType w:val="hybridMultilevel"/>
    <w:tmpl w:val="638200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136D7"/>
    <w:multiLevelType w:val="hybridMultilevel"/>
    <w:tmpl w:val="4E4649B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BA6835"/>
    <w:multiLevelType w:val="hybridMultilevel"/>
    <w:tmpl w:val="E03857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835FE5"/>
    <w:multiLevelType w:val="hybridMultilevel"/>
    <w:tmpl w:val="1B4E03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6359C9"/>
    <w:multiLevelType w:val="multilevel"/>
    <w:tmpl w:val="966E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48A27FB"/>
    <w:multiLevelType w:val="hybridMultilevel"/>
    <w:tmpl w:val="0BEE0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B0B27D5"/>
    <w:multiLevelType w:val="hybridMultilevel"/>
    <w:tmpl w:val="8F52B41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D10230"/>
    <w:multiLevelType w:val="hybridMultilevel"/>
    <w:tmpl w:val="1D78FA94"/>
    <w:lvl w:ilvl="0" w:tplc="08090001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19" w15:restartNumberingAfterBreak="0">
    <w:nsid w:val="57A51BC6"/>
    <w:multiLevelType w:val="hybridMultilevel"/>
    <w:tmpl w:val="8EB07E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DAE82E">
      <w:numFmt w:val="bullet"/>
      <w:lvlText w:val="•"/>
      <w:lvlJc w:val="left"/>
      <w:pPr>
        <w:ind w:left="1800" w:hanging="720"/>
      </w:pPr>
      <w:rPr>
        <w:rFonts w:hint="default" w:ascii="Arial" w:hAnsi="Arial" w:cs="Arial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CA737C1"/>
    <w:multiLevelType w:val="hybridMultilevel"/>
    <w:tmpl w:val="549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0E6506"/>
    <w:multiLevelType w:val="hybridMultilevel"/>
    <w:tmpl w:val="BDBEB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E754E13"/>
    <w:multiLevelType w:val="hybridMultilevel"/>
    <w:tmpl w:val="04E2B384"/>
    <w:lvl w:ilvl="0" w:tplc="7BDAE82E">
      <w:numFmt w:val="bullet"/>
      <w:lvlText w:val="•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8CC69CE"/>
    <w:multiLevelType w:val="hybridMultilevel"/>
    <w:tmpl w:val="939E7A0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A1309D5"/>
    <w:multiLevelType w:val="hybridMultilevel"/>
    <w:tmpl w:val="C51EC8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B332AB1"/>
    <w:multiLevelType w:val="hybridMultilevel"/>
    <w:tmpl w:val="F9A0FB9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34">
    <w:abstractNumId w:val="30"/>
  </w:num>
  <w:num w:numId="33">
    <w:abstractNumId w:val="29"/>
  </w:num>
  <w:num w:numId="32">
    <w:abstractNumId w:val="28"/>
  </w:num>
  <w:num w:numId="31">
    <w:abstractNumId w:val="27"/>
  </w:num>
  <w:num w:numId="30">
    <w:abstractNumId w:val="26"/>
  </w:num>
  <w:num w:numId="1" w16cid:durableId="877276823">
    <w:abstractNumId w:val="8"/>
  </w:num>
  <w:num w:numId="2" w16cid:durableId="1677422049">
    <w:abstractNumId w:val="20"/>
  </w:num>
  <w:num w:numId="3" w16cid:durableId="741484755">
    <w:abstractNumId w:val="24"/>
  </w:num>
  <w:num w:numId="4" w16cid:durableId="1437604236">
    <w:abstractNumId w:val="0"/>
  </w:num>
  <w:num w:numId="5" w16cid:durableId="2115587652">
    <w:abstractNumId w:val="1"/>
  </w:num>
  <w:num w:numId="6" w16cid:durableId="1432779579">
    <w:abstractNumId w:val="2"/>
  </w:num>
  <w:num w:numId="7" w16cid:durableId="1391228999">
    <w:abstractNumId w:val="5"/>
  </w:num>
  <w:num w:numId="8" w16cid:durableId="811171410">
    <w:abstractNumId w:val="15"/>
  </w:num>
  <w:num w:numId="9" w16cid:durableId="1442148856">
    <w:abstractNumId w:val="14"/>
  </w:num>
  <w:num w:numId="10" w16cid:durableId="1874540992">
    <w:abstractNumId w:val="13"/>
  </w:num>
  <w:num w:numId="11" w16cid:durableId="1558587481">
    <w:abstractNumId w:val="18"/>
  </w:num>
  <w:num w:numId="12" w16cid:durableId="76564300">
    <w:abstractNumId w:val="21"/>
  </w:num>
  <w:num w:numId="13" w16cid:durableId="981808948">
    <w:abstractNumId w:val="16"/>
  </w:num>
  <w:num w:numId="14" w16cid:durableId="875628170">
    <w:abstractNumId w:val="3"/>
  </w:num>
  <w:num w:numId="15" w16cid:durableId="2041200204">
    <w:abstractNumId w:val="4"/>
  </w:num>
  <w:num w:numId="16" w16cid:durableId="1410350751">
    <w:abstractNumId w:val="21"/>
  </w:num>
  <w:num w:numId="17" w16cid:durableId="389882476">
    <w:abstractNumId w:val="18"/>
  </w:num>
  <w:num w:numId="18" w16cid:durableId="1462308087">
    <w:abstractNumId w:val="3"/>
  </w:num>
  <w:num w:numId="19" w16cid:durableId="333726052">
    <w:abstractNumId w:val="6"/>
  </w:num>
  <w:num w:numId="20" w16cid:durableId="231237146">
    <w:abstractNumId w:val="10"/>
  </w:num>
  <w:num w:numId="21" w16cid:durableId="75252394">
    <w:abstractNumId w:val="12"/>
  </w:num>
  <w:num w:numId="22" w16cid:durableId="740368281">
    <w:abstractNumId w:val="9"/>
  </w:num>
  <w:num w:numId="23" w16cid:durableId="1947419199">
    <w:abstractNumId w:val="25"/>
  </w:num>
  <w:num w:numId="24" w16cid:durableId="737558957">
    <w:abstractNumId w:val="17"/>
  </w:num>
  <w:num w:numId="25" w16cid:durableId="99184922">
    <w:abstractNumId w:val="11"/>
  </w:num>
  <w:num w:numId="26" w16cid:durableId="891694395">
    <w:abstractNumId w:val="19"/>
  </w:num>
  <w:num w:numId="27" w16cid:durableId="1799371641">
    <w:abstractNumId w:val="7"/>
  </w:num>
  <w:num w:numId="28" w16cid:durableId="187567304">
    <w:abstractNumId w:val="22"/>
  </w:num>
  <w:num w:numId="29" w16cid:durableId="1910771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8E"/>
    <w:rsid w:val="0000319E"/>
    <w:rsid w:val="00003A5D"/>
    <w:rsid w:val="00003B0A"/>
    <w:rsid w:val="00006DFE"/>
    <w:rsid w:val="0000794B"/>
    <w:rsid w:val="00013989"/>
    <w:rsid w:val="00013D04"/>
    <w:rsid w:val="00015F1B"/>
    <w:rsid w:val="00030539"/>
    <w:rsid w:val="00035790"/>
    <w:rsid w:val="00036D81"/>
    <w:rsid w:val="000406E6"/>
    <w:rsid w:val="00045187"/>
    <w:rsid w:val="00045AFC"/>
    <w:rsid w:val="000525D3"/>
    <w:rsid w:val="00055F42"/>
    <w:rsid w:val="000613F5"/>
    <w:rsid w:val="00074C56"/>
    <w:rsid w:val="00075B73"/>
    <w:rsid w:val="00075D6B"/>
    <w:rsid w:val="00082A32"/>
    <w:rsid w:val="00084789"/>
    <w:rsid w:val="0008557F"/>
    <w:rsid w:val="000873A5"/>
    <w:rsid w:val="000950D9"/>
    <w:rsid w:val="00095E7B"/>
    <w:rsid w:val="000A30F4"/>
    <w:rsid w:val="000A4070"/>
    <w:rsid w:val="000A4E06"/>
    <w:rsid w:val="000A6BD8"/>
    <w:rsid w:val="000B0632"/>
    <w:rsid w:val="000B1867"/>
    <w:rsid w:val="000C010D"/>
    <w:rsid w:val="000C0FC2"/>
    <w:rsid w:val="000C2761"/>
    <w:rsid w:val="000C74DA"/>
    <w:rsid w:val="000D0A44"/>
    <w:rsid w:val="000D1E4F"/>
    <w:rsid w:val="000D2D66"/>
    <w:rsid w:val="000D2D6C"/>
    <w:rsid w:val="000D4064"/>
    <w:rsid w:val="000F10ED"/>
    <w:rsid w:val="000F24C7"/>
    <w:rsid w:val="000F29B9"/>
    <w:rsid w:val="000F2CB3"/>
    <w:rsid w:val="000F38E6"/>
    <w:rsid w:val="000F3C8A"/>
    <w:rsid w:val="000F4494"/>
    <w:rsid w:val="00100969"/>
    <w:rsid w:val="001010A3"/>
    <w:rsid w:val="0010128D"/>
    <w:rsid w:val="00102DA5"/>
    <w:rsid w:val="001047E2"/>
    <w:rsid w:val="00107CA0"/>
    <w:rsid w:val="00117AB3"/>
    <w:rsid w:val="00121CBF"/>
    <w:rsid w:val="00123818"/>
    <w:rsid w:val="00125A2A"/>
    <w:rsid w:val="00133660"/>
    <w:rsid w:val="00134BD8"/>
    <w:rsid w:val="00134FD6"/>
    <w:rsid w:val="00135895"/>
    <w:rsid w:val="00136980"/>
    <w:rsid w:val="0014242E"/>
    <w:rsid w:val="00144680"/>
    <w:rsid w:val="00150792"/>
    <w:rsid w:val="00150C93"/>
    <w:rsid w:val="00151F70"/>
    <w:rsid w:val="00152F50"/>
    <w:rsid w:val="00153886"/>
    <w:rsid w:val="00155DCF"/>
    <w:rsid w:val="0016162E"/>
    <w:rsid w:val="00165CC1"/>
    <w:rsid w:val="00167114"/>
    <w:rsid w:val="00171366"/>
    <w:rsid w:val="00171A8B"/>
    <w:rsid w:val="00173174"/>
    <w:rsid w:val="001736F4"/>
    <w:rsid w:val="00175115"/>
    <w:rsid w:val="00177856"/>
    <w:rsid w:val="0018134F"/>
    <w:rsid w:val="00181CB9"/>
    <w:rsid w:val="00182125"/>
    <w:rsid w:val="001849A6"/>
    <w:rsid w:val="00186132"/>
    <w:rsid w:val="00190F0A"/>
    <w:rsid w:val="00196567"/>
    <w:rsid w:val="001A2906"/>
    <w:rsid w:val="001A4A53"/>
    <w:rsid w:val="001B1238"/>
    <w:rsid w:val="001B1BF2"/>
    <w:rsid w:val="001C0A79"/>
    <w:rsid w:val="001C6437"/>
    <w:rsid w:val="001CD1BF"/>
    <w:rsid w:val="001D7674"/>
    <w:rsid w:val="001E218B"/>
    <w:rsid w:val="001E237E"/>
    <w:rsid w:val="001E24DA"/>
    <w:rsid w:val="001E2B0A"/>
    <w:rsid w:val="001E3CE1"/>
    <w:rsid w:val="001F035A"/>
    <w:rsid w:val="001F0429"/>
    <w:rsid w:val="001F670F"/>
    <w:rsid w:val="00202F50"/>
    <w:rsid w:val="00210C35"/>
    <w:rsid w:val="00211786"/>
    <w:rsid w:val="002118FD"/>
    <w:rsid w:val="00217CD6"/>
    <w:rsid w:val="0022331F"/>
    <w:rsid w:val="0023286F"/>
    <w:rsid w:val="0023626B"/>
    <w:rsid w:val="00237FF4"/>
    <w:rsid w:val="00244555"/>
    <w:rsid w:val="00253787"/>
    <w:rsid w:val="0025403B"/>
    <w:rsid w:val="00256E3C"/>
    <w:rsid w:val="00257435"/>
    <w:rsid w:val="00257B36"/>
    <w:rsid w:val="002642EB"/>
    <w:rsid w:val="00265A01"/>
    <w:rsid w:val="00267453"/>
    <w:rsid w:val="00274CBE"/>
    <w:rsid w:val="00275831"/>
    <w:rsid w:val="0027785C"/>
    <w:rsid w:val="002806A7"/>
    <w:rsid w:val="00282AB6"/>
    <w:rsid w:val="002833CC"/>
    <w:rsid w:val="00286AAC"/>
    <w:rsid w:val="00294528"/>
    <w:rsid w:val="00295E22"/>
    <w:rsid w:val="0029613F"/>
    <w:rsid w:val="002A1057"/>
    <w:rsid w:val="002A13FF"/>
    <w:rsid w:val="002A4F7D"/>
    <w:rsid w:val="002A5E93"/>
    <w:rsid w:val="002B090E"/>
    <w:rsid w:val="002B52B5"/>
    <w:rsid w:val="002C34B2"/>
    <w:rsid w:val="002C7B5B"/>
    <w:rsid w:val="002D070D"/>
    <w:rsid w:val="002D1F73"/>
    <w:rsid w:val="002D6AC3"/>
    <w:rsid w:val="002D75B4"/>
    <w:rsid w:val="002E39E5"/>
    <w:rsid w:val="002E530C"/>
    <w:rsid w:val="002E5517"/>
    <w:rsid w:val="002F31FB"/>
    <w:rsid w:val="00301671"/>
    <w:rsid w:val="00301F40"/>
    <w:rsid w:val="003054EC"/>
    <w:rsid w:val="00307B02"/>
    <w:rsid w:val="00310370"/>
    <w:rsid w:val="00317573"/>
    <w:rsid w:val="003175B0"/>
    <w:rsid w:val="00320980"/>
    <w:rsid w:val="00325E2C"/>
    <w:rsid w:val="00327FDF"/>
    <w:rsid w:val="003303B2"/>
    <w:rsid w:val="00337D08"/>
    <w:rsid w:val="0034085A"/>
    <w:rsid w:val="003421BC"/>
    <w:rsid w:val="0034226F"/>
    <w:rsid w:val="00342DD2"/>
    <w:rsid w:val="00343B44"/>
    <w:rsid w:val="003451BC"/>
    <w:rsid w:val="003477FD"/>
    <w:rsid w:val="0035010E"/>
    <w:rsid w:val="00353606"/>
    <w:rsid w:val="003566D5"/>
    <w:rsid w:val="003649AE"/>
    <w:rsid w:val="003721AB"/>
    <w:rsid w:val="00373DB1"/>
    <w:rsid w:val="0037528C"/>
    <w:rsid w:val="0037680B"/>
    <w:rsid w:val="003815B6"/>
    <w:rsid w:val="00383449"/>
    <w:rsid w:val="00383603"/>
    <w:rsid w:val="00386F72"/>
    <w:rsid w:val="003900B3"/>
    <w:rsid w:val="00391CF1"/>
    <w:rsid w:val="0039217E"/>
    <w:rsid w:val="003A1BFD"/>
    <w:rsid w:val="003A3A63"/>
    <w:rsid w:val="003A3B49"/>
    <w:rsid w:val="003A5B70"/>
    <w:rsid w:val="003A6B8B"/>
    <w:rsid w:val="003B0773"/>
    <w:rsid w:val="003B4B3A"/>
    <w:rsid w:val="003B6C38"/>
    <w:rsid w:val="003B7610"/>
    <w:rsid w:val="003C7C44"/>
    <w:rsid w:val="003D0465"/>
    <w:rsid w:val="003E0CF8"/>
    <w:rsid w:val="003E18F2"/>
    <w:rsid w:val="003F42C8"/>
    <w:rsid w:val="003F52B4"/>
    <w:rsid w:val="003F628F"/>
    <w:rsid w:val="004029E8"/>
    <w:rsid w:val="00406D4B"/>
    <w:rsid w:val="004071A6"/>
    <w:rsid w:val="00410AE3"/>
    <w:rsid w:val="00415FBD"/>
    <w:rsid w:val="00420283"/>
    <w:rsid w:val="00420B3B"/>
    <w:rsid w:val="0042360F"/>
    <w:rsid w:val="00427537"/>
    <w:rsid w:val="00427D3A"/>
    <w:rsid w:val="0043087C"/>
    <w:rsid w:val="004344AF"/>
    <w:rsid w:val="00434669"/>
    <w:rsid w:val="00434922"/>
    <w:rsid w:val="00436E97"/>
    <w:rsid w:val="004442AD"/>
    <w:rsid w:val="00447537"/>
    <w:rsid w:val="00450F8E"/>
    <w:rsid w:val="0045228B"/>
    <w:rsid w:val="00457C60"/>
    <w:rsid w:val="00461EA6"/>
    <w:rsid w:val="00474C1C"/>
    <w:rsid w:val="00492A2A"/>
    <w:rsid w:val="004A2122"/>
    <w:rsid w:val="004A298E"/>
    <w:rsid w:val="004A3E6F"/>
    <w:rsid w:val="004A5D49"/>
    <w:rsid w:val="004A6CD1"/>
    <w:rsid w:val="004B1C36"/>
    <w:rsid w:val="004B266C"/>
    <w:rsid w:val="004B5CE2"/>
    <w:rsid w:val="004B5CFD"/>
    <w:rsid w:val="004C28CE"/>
    <w:rsid w:val="004C3A25"/>
    <w:rsid w:val="004D587F"/>
    <w:rsid w:val="004D6290"/>
    <w:rsid w:val="004E1B77"/>
    <w:rsid w:val="004E2BAE"/>
    <w:rsid w:val="004E5307"/>
    <w:rsid w:val="004E6EB3"/>
    <w:rsid w:val="004F3392"/>
    <w:rsid w:val="004F42F1"/>
    <w:rsid w:val="005043BF"/>
    <w:rsid w:val="00505852"/>
    <w:rsid w:val="00506E39"/>
    <w:rsid w:val="00507BC4"/>
    <w:rsid w:val="00511C59"/>
    <w:rsid w:val="00512B9E"/>
    <w:rsid w:val="00513B4B"/>
    <w:rsid w:val="005141BC"/>
    <w:rsid w:val="00530ED1"/>
    <w:rsid w:val="00531A03"/>
    <w:rsid w:val="00532094"/>
    <w:rsid w:val="005368C0"/>
    <w:rsid w:val="00540175"/>
    <w:rsid w:val="00542820"/>
    <w:rsid w:val="00546848"/>
    <w:rsid w:val="00552227"/>
    <w:rsid w:val="00561A6D"/>
    <w:rsid w:val="00562670"/>
    <w:rsid w:val="00564411"/>
    <w:rsid w:val="00566B5A"/>
    <w:rsid w:val="00570C09"/>
    <w:rsid w:val="00581615"/>
    <w:rsid w:val="0058398D"/>
    <w:rsid w:val="00596613"/>
    <w:rsid w:val="00597063"/>
    <w:rsid w:val="005A2D59"/>
    <w:rsid w:val="005A35FC"/>
    <w:rsid w:val="005B25E1"/>
    <w:rsid w:val="005C4D27"/>
    <w:rsid w:val="005C62F6"/>
    <w:rsid w:val="005D1BDC"/>
    <w:rsid w:val="005D28DB"/>
    <w:rsid w:val="005D4BC5"/>
    <w:rsid w:val="005D5201"/>
    <w:rsid w:val="005D56CD"/>
    <w:rsid w:val="005D67DA"/>
    <w:rsid w:val="005D7D81"/>
    <w:rsid w:val="005E0264"/>
    <w:rsid w:val="005E1683"/>
    <w:rsid w:val="005E30A1"/>
    <w:rsid w:val="005E3F3C"/>
    <w:rsid w:val="005E68E9"/>
    <w:rsid w:val="005E7D1C"/>
    <w:rsid w:val="005F332A"/>
    <w:rsid w:val="005F4B1B"/>
    <w:rsid w:val="005F7687"/>
    <w:rsid w:val="00601B0C"/>
    <w:rsid w:val="00601E39"/>
    <w:rsid w:val="00607C17"/>
    <w:rsid w:val="00616C38"/>
    <w:rsid w:val="00621DB8"/>
    <w:rsid w:val="00622007"/>
    <w:rsid w:val="00625512"/>
    <w:rsid w:val="00625584"/>
    <w:rsid w:val="00626276"/>
    <w:rsid w:val="00636B07"/>
    <w:rsid w:val="00637251"/>
    <w:rsid w:val="0064014E"/>
    <w:rsid w:val="00641206"/>
    <w:rsid w:val="0064273F"/>
    <w:rsid w:val="0064372E"/>
    <w:rsid w:val="006507C9"/>
    <w:rsid w:val="00652743"/>
    <w:rsid w:val="0065410E"/>
    <w:rsid w:val="0065787B"/>
    <w:rsid w:val="00670C8C"/>
    <w:rsid w:val="0067221B"/>
    <w:rsid w:val="0067696A"/>
    <w:rsid w:val="006800E6"/>
    <w:rsid w:val="006827B0"/>
    <w:rsid w:val="006852F7"/>
    <w:rsid w:val="00686825"/>
    <w:rsid w:val="00693E12"/>
    <w:rsid w:val="00694506"/>
    <w:rsid w:val="00694A35"/>
    <w:rsid w:val="00695892"/>
    <w:rsid w:val="00697FE6"/>
    <w:rsid w:val="006A0705"/>
    <w:rsid w:val="006A1D8D"/>
    <w:rsid w:val="006A360C"/>
    <w:rsid w:val="006A451B"/>
    <w:rsid w:val="006B0B29"/>
    <w:rsid w:val="006B14E4"/>
    <w:rsid w:val="006B4C0B"/>
    <w:rsid w:val="006C03D1"/>
    <w:rsid w:val="006C5077"/>
    <w:rsid w:val="006C6356"/>
    <w:rsid w:val="006D0DAD"/>
    <w:rsid w:val="006D0DB5"/>
    <w:rsid w:val="006D1C54"/>
    <w:rsid w:val="006D5105"/>
    <w:rsid w:val="006D523B"/>
    <w:rsid w:val="006D5A51"/>
    <w:rsid w:val="006E15EA"/>
    <w:rsid w:val="006E6D53"/>
    <w:rsid w:val="006F40B7"/>
    <w:rsid w:val="006F4DF4"/>
    <w:rsid w:val="006F72AA"/>
    <w:rsid w:val="006F74AB"/>
    <w:rsid w:val="00711736"/>
    <w:rsid w:val="0071184C"/>
    <w:rsid w:val="0071261B"/>
    <w:rsid w:val="007146E3"/>
    <w:rsid w:val="00721FBE"/>
    <w:rsid w:val="00722CA9"/>
    <w:rsid w:val="0072375E"/>
    <w:rsid w:val="00726271"/>
    <w:rsid w:val="007312C7"/>
    <w:rsid w:val="0073287A"/>
    <w:rsid w:val="00733205"/>
    <w:rsid w:val="00737D71"/>
    <w:rsid w:val="007400C7"/>
    <w:rsid w:val="007407E1"/>
    <w:rsid w:val="00742D7D"/>
    <w:rsid w:val="00754600"/>
    <w:rsid w:val="007578B3"/>
    <w:rsid w:val="007604D5"/>
    <w:rsid w:val="00765B6B"/>
    <w:rsid w:val="0076655B"/>
    <w:rsid w:val="00776974"/>
    <w:rsid w:val="007843B4"/>
    <w:rsid w:val="00792FF9"/>
    <w:rsid w:val="0079435B"/>
    <w:rsid w:val="00796590"/>
    <w:rsid w:val="007A4C4C"/>
    <w:rsid w:val="007B018A"/>
    <w:rsid w:val="007B0BDD"/>
    <w:rsid w:val="007B1BB5"/>
    <w:rsid w:val="007B3348"/>
    <w:rsid w:val="007B3D36"/>
    <w:rsid w:val="007C71B8"/>
    <w:rsid w:val="007D34DE"/>
    <w:rsid w:val="007D3949"/>
    <w:rsid w:val="007D77CB"/>
    <w:rsid w:val="007E0F2B"/>
    <w:rsid w:val="007E1F4A"/>
    <w:rsid w:val="007F1894"/>
    <w:rsid w:val="007F61B0"/>
    <w:rsid w:val="007F6CE3"/>
    <w:rsid w:val="0080037F"/>
    <w:rsid w:val="0080042B"/>
    <w:rsid w:val="00801C0F"/>
    <w:rsid w:val="00802CD8"/>
    <w:rsid w:val="00804BF5"/>
    <w:rsid w:val="008140F6"/>
    <w:rsid w:val="00816843"/>
    <w:rsid w:val="00821164"/>
    <w:rsid w:val="00824E3A"/>
    <w:rsid w:val="00827EAF"/>
    <w:rsid w:val="00840ADF"/>
    <w:rsid w:val="00841FCA"/>
    <w:rsid w:val="008438F6"/>
    <w:rsid w:val="008467EA"/>
    <w:rsid w:val="00847485"/>
    <w:rsid w:val="00852A6F"/>
    <w:rsid w:val="008547B5"/>
    <w:rsid w:val="00861A17"/>
    <w:rsid w:val="00863A51"/>
    <w:rsid w:val="00863A80"/>
    <w:rsid w:val="00866B58"/>
    <w:rsid w:val="00866C75"/>
    <w:rsid w:val="00871883"/>
    <w:rsid w:val="00873270"/>
    <w:rsid w:val="0087425D"/>
    <w:rsid w:val="00875AF7"/>
    <w:rsid w:val="00882DE7"/>
    <w:rsid w:val="00883CEA"/>
    <w:rsid w:val="00887B8A"/>
    <w:rsid w:val="00891EF4"/>
    <w:rsid w:val="008A1CCF"/>
    <w:rsid w:val="008A5083"/>
    <w:rsid w:val="008A6633"/>
    <w:rsid w:val="008A6B62"/>
    <w:rsid w:val="008A6D68"/>
    <w:rsid w:val="008B3625"/>
    <w:rsid w:val="008C16CD"/>
    <w:rsid w:val="008C3083"/>
    <w:rsid w:val="008C3EC0"/>
    <w:rsid w:val="008C5BA1"/>
    <w:rsid w:val="008C5CD1"/>
    <w:rsid w:val="008E05CE"/>
    <w:rsid w:val="008E12D1"/>
    <w:rsid w:val="00901E17"/>
    <w:rsid w:val="0090404B"/>
    <w:rsid w:val="00904B5C"/>
    <w:rsid w:val="00904D60"/>
    <w:rsid w:val="00907E38"/>
    <w:rsid w:val="00910F80"/>
    <w:rsid w:val="00916199"/>
    <w:rsid w:val="00922FB8"/>
    <w:rsid w:val="009236A6"/>
    <w:rsid w:val="009246D5"/>
    <w:rsid w:val="00925FE0"/>
    <w:rsid w:val="00930615"/>
    <w:rsid w:val="0093115A"/>
    <w:rsid w:val="009341B3"/>
    <w:rsid w:val="0093653D"/>
    <w:rsid w:val="00942248"/>
    <w:rsid w:val="009452DE"/>
    <w:rsid w:val="00946B0F"/>
    <w:rsid w:val="009559CA"/>
    <w:rsid w:val="009563C8"/>
    <w:rsid w:val="009611ED"/>
    <w:rsid w:val="009712D5"/>
    <w:rsid w:val="00982F4A"/>
    <w:rsid w:val="0098446C"/>
    <w:rsid w:val="00992602"/>
    <w:rsid w:val="00992FA3"/>
    <w:rsid w:val="00994536"/>
    <w:rsid w:val="009970DC"/>
    <w:rsid w:val="009A0B19"/>
    <w:rsid w:val="009A1781"/>
    <w:rsid w:val="009A4DB4"/>
    <w:rsid w:val="009A4DB5"/>
    <w:rsid w:val="009B1A06"/>
    <w:rsid w:val="009B3CE7"/>
    <w:rsid w:val="009B6752"/>
    <w:rsid w:val="009B7CB5"/>
    <w:rsid w:val="009C442D"/>
    <w:rsid w:val="009E0572"/>
    <w:rsid w:val="009F4DA4"/>
    <w:rsid w:val="00A06EF8"/>
    <w:rsid w:val="00A07B5F"/>
    <w:rsid w:val="00A117BF"/>
    <w:rsid w:val="00A12584"/>
    <w:rsid w:val="00A1589B"/>
    <w:rsid w:val="00A16B97"/>
    <w:rsid w:val="00A21428"/>
    <w:rsid w:val="00A22F1B"/>
    <w:rsid w:val="00A26CD5"/>
    <w:rsid w:val="00A26ECC"/>
    <w:rsid w:val="00A42D9B"/>
    <w:rsid w:val="00A461DB"/>
    <w:rsid w:val="00A66697"/>
    <w:rsid w:val="00A70626"/>
    <w:rsid w:val="00A711D3"/>
    <w:rsid w:val="00A73AEC"/>
    <w:rsid w:val="00A74176"/>
    <w:rsid w:val="00A82D50"/>
    <w:rsid w:val="00A948CC"/>
    <w:rsid w:val="00A96A92"/>
    <w:rsid w:val="00AB2DEA"/>
    <w:rsid w:val="00AB4F56"/>
    <w:rsid w:val="00AC5100"/>
    <w:rsid w:val="00AC6399"/>
    <w:rsid w:val="00AC7936"/>
    <w:rsid w:val="00AD3545"/>
    <w:rsid w:val="00AE01CD"/>
    <w:rsid w:val="00AE02B3"/>
    <w:rsid w:val="00AE0761"/>
    <w:rsid w:val="00AE190A"/>
    <w:rsid w:val="00AE2E4E"/>
    <w:rsid w:val="00AE6BB3"/>
    <w:rsid w:val="00B008F4"/>
    <w:rsid w:val="00B02324"/>
    <w:rsid w:val="00B11D74"/>
    <w:rsid w:val="00B12621"/>
    <w:rsid w:val="00B14044"/>
    <w:rsid w:val="00B14D89"/>
    <w:rsid w:val="00B163A6"/>
    <w:rsid w:val="00B17146"/>
    <w:rsid w:val="00B17D87"/>
    <w:rsid w:val="00B229A3"/>
    <w:rsid w:val="00B22E8C"/>
    <w:rsid w:val="00B27A96"/>
    <w:rsid w:val="00B32AF9"/>
    <w:rsid w:val="00B33EA2"/>
    <w:rsid w:val="00B35CC3"/>
    <w:rsid w:val="00B36DDA"/>
    <w:rsid w:val="00B37A94"/>
    <w:rsid w:val="00B4029B"/>
    <w:rsid w:val="00B462D9"/>
    <w:rsid w:val="00B541DA"/>
    <w:rsid w:val="00B60DA2"/>
    <w:rsid w:val="00B6394E"/>
    <w:rsid w:val="00B710D5"/>
    <w:rsid w:val="00B7193A"/>
    <w:rsid w:val="00B72E1E"/>
    <w:rsid w:val="00B759FB"/>
    <w:rsid w:val="00B7671C"/>
    <w:rsid w:val="00B8298C"/>
    <w:rsid w:val="00B84201"/>
    <w:rsid w:val="00B913ED"/>
    <w:rsid w:val="00B9167C"/>
    <w:rsid w:val="00BA0EF8"/>
    <w:rsid w:val="00BA1627"/>
    <w:rsid w:val="00BA23CE"/>
    <w:rsid w:val="00BA32E5"/>
    <w:rsid w:val="00BA35A8"/>
    <w:rsid w:val="00BA67BB"/>
    <w:rsid w:val="00BB056D"/>
    <w:rsid w:val="00BB153B"/>
    <w:rsid w:val="00BC0139"/>
    <w:rsid w:val="00BC0457"/>
    <w:rsid w:val="00BC4C36"/>
    <w:rsid w:val="00BC5FE3"/>
    <w:rsid w:val="00BC6470"/>
    <w:rsid w:val="00BC68D3"/>
    <w:rsid w:val="00BC7CC5"/>
    <w:rsid w:val="00BD0B82"/>
    <w:rsid w:val="00BD1159"/>
    <w:rsid w:val="00BD51B4"/>
    <w:rsid w:val="00BD51DE"/>
    <w:rsid w:val="00BD7838"/>
    <w:rsid w:val="00BE4D74"/>
    <w:rsid w:val="00BE5CAD"/>
    <w:rsid w:val="00BE6C4F"/>
    <w:rsid w:val="00BF0237"/>
    <w:rsid w:val="00BF1C82"/>
    <w:rsid w:val="00BF2092"/>
    <w:rsid w:val="00BF3D41"/>
    <w:rsid w:val="00BF4586"/>
    <w:rsid w:val="00C00D31"/>
    <w:rsid w:val="00C0704B"/>
    <w:rsid w:val="00C12344"/>
    <w:rsid w:val="00C12522"/>
    <w:rsid w:val="00C13BCC"/>
    <w:rsid w:val="00C14E43"/>
    <w:rsid w:val="00C17C7C"/>
    <w:rsid w:val="00C26A96"/>
    <w:rsid w:val="00C30226"/>
    <w:rsid w:val="00C333A7"/>
    <w:rsid w:val="00C379DC"/>
    <w:rsid w:val="00C418EF"/>
    <w:rsid w:val="00C41AEE"/>
    <w:rsid w:val="00C42671"/>
    <w:rsid w:val="00C43AE9"/>
    <w:rsid w:val="00C45838"/>
    <w:rsid w:val="00C47F90"/>
    <w:rsid w:val="00C562A6"/>
    <w:rsid w:val="00C563D8"/>
    <w:rsid w:val="00C62A79"/>
    <w:rsid w:val="00C64686"/>
    <w:rsid w:val="00C65B1E"/>
    <w:rsid w:val="00C65F0F"/>
    <w:rsid w:val="00C66752"/>
    <w:rsid w:val="00C7064A"/>
    <w:rsid w:val="00C7148D"/>
    <w:rsid w:val="00C76991"/>
    <w:rsid w:val="00C8020A"/>
    <w:rsid w:val="00C80DE2"/>
    <w:rsid w:val="00C84F28"/>
    <w:rsid w:val="00C92DFA"/>
    <w:rsid w:val="00C94D8A"/>
    <w:rsid w:val="00C97E5E"/>
    <w:rsid w:val="00CA04EF"/>
    <w:rsid w:val="00CA1915"/>
    <w:rsid w:val="00CA3DE6"/>
    <w:rsid w:val="00CA4096"/>
    <w:rsid w:val="00CA5448"/>
    <w:rsid w:val="00CA7209"/>
    <w:rsid w:val="00CB082F"/>
    <w:rsid w:val="00CB248C"/>
    <w:rsid w:val="00CB5279"/>
    <w:rsid w:val="00CB5B28"/>
    <w:rsid w:val="00CC1C8A"/>
    <w:rsid w:val="00CC4DE7"/>
    <w:rsid w:val="00CD1554"/>
    <w:rsid w:val="00CD2458"/>
    <w:rsid w:val="00CD2AE5"/>
    <w:rsid w:val="00CF04D8"/>
    <w:rsid w:val="00CF2A9B"/>
    <w:rsid w:val="00CF39B5"/>
    <w:rsid w:val="00CF724F"/>
    <w:rsid w:val="00D03A91"/>
    <w:rsid w:val="00D04810"/>
    <w:rsid w:val="00D0541E"/>
    <w:rsid w:val="00D10135"/>
    <w:rsid w:val="00D14358"/>
    <w:rsid w:val="00D21E9D"/>
    <w:rsid w:val="00D252EC"/>
    <w:rsid w:val="00D27ECD"/>
    <w:rsid w:val="00D37436"/>
    <w:rsid w:val="00D437D2"/>
    <w:rsid w:val="00D43A00"/>
    <w:rsid w:val="00D459DA"/>
    <w:rsid w:val="00D46097"/>
    <w:rsid w:val="00D55251"/>
    <w:rsid w:val="00D67DFC"/>
    <w:rsid w:val="00D70B18"/>
    <w:rsid w:val="00D70D32"/>
    <w:rsid w:val="00D71C12"/>
    <w:rsid w:val="00D72338"/>
    <w:rsid w:val="00D72D18"/>
    <w:rsid w:val="00D864C4"/>
    <w:rsid w:val="00D9320A"/>
    <w:rsid w:val="00D934E7"/>
    <w:rsid w:val="00D9354A"/>
    <w:rsid w:val="00D96C06"/>
    <w:rsid w:val="00DA3EE4"/>
    <w:rsid w:val="00DA7CC3"/>
    <w:rsid w:val="00DC41C7"/>
    <w:rsid w:val="00DC4348"/>
    <w:rsid w:val="00DC58D1"/>
    <w:rsid w:val="00DC60FF"/>
    <w:rsid w:val="00DD0BA9"/>
    <w:rsid w:val="00DD0F2F"/>
    <w:rsid w:val="00DD34ED"/>
    <w:rsid w:val="00DD3DD7"/>
    <w:rsid w:val="00DD4CD2"/>
    <w:rsid w:val="00DD5ADD"/>
    <w:rsid w:val="00DE3188"/>
    <w:rsid w:val="00DE3729"/>
    <w:rsid w:val="00DF0529"/>
    <w:rsid w:val="00DF0D20"/>
    <w:rsid w:val="00DF299A"/>
    <w:rsid w:val="00DF41D2"/>
    <w:rsid w:val="00DF4447"/>
    <w:rsid w:val="00E01609"/>
    <w:rsid w:val="00E02267"/>
    <w:rsid w:val="00E07898"/>
    <w:rsid w:val="00E1039D"/>
    <w:rsid w:val="00E16132"/>
    <w:rsid w:val="00E1784D"/>
    <w:rsid w:val="00E2703A"/>
    <w:rsid w:val="00E27ABC"/>
    <w:rsid w:val="00E37D77"/>
    <w:rsid w:val="00E41D6E"/>
    <w:rsid w:val="00E4269A"/>
    <w:rsid w:val="00E45D7C"/>
    <w:rsid w:val="00E4674F"/>
    <w:rsid w:val="00E4710F"/>
    <w:rsid w:val="00E50849"/>
    <w:rsid w:val="00E52A79"/>
    <w:rsid w:val="00E554DD"/>
    <w:rsid w:val="00E60AAC"/>
    <w:rsid w:val="00E6458C"/>
    <w:rsid w:val="00E65353"/>
    <w:rsid w:val="00E75BCE"/>
    <w:rsid w:val="00E7644A"/>
    <w:rsid w:val="00E77F86"/>
    <w:rsid w:val="00E83F68"/>
    <w:rsid w:val="00E8590D"/>
    <w:rsid w:val="00E8711C"/>
    <w:rsid w:val="00E87DEE"/>
    <w:rsid w:val="00E92CC8"/>
    <w:rsid w:val="00E93C93"/>
    <w:rsid w:val="00EA3143"/>
    <w:rsid w:val="00EA35EB"/>
    <w:rsid w:val="00EA3EF0"/>
    <w:rsid w:val="00EA60D8"/>
    <w:rsid w:val="00EB357F"/>
    <w:rsid w:val="00EB4263"/>
    <w:rsid w:val="00EB5B87"/>
    <w:rsid w:val="00EC11B0"/>
    <w:rsid w:val="00EC577A"/>
    <w:rsid w:val="00ED2060"/>
    <w:rsid w:val="00ED3287"/>
    <w:rsid w:val="00ED4BD9"/>
    <w:rsid w:val="00ED76DE"/>
    <w:rsid w:val="00EE132C"/>
    <w:rsid w:val="00EE26E9"/>
    <w:rsid w:val="00EE38DD"/>
    <w:rsid w:val="00EE5FA8"/>
    <w:rsid w:val="00EE757F"/>
    <w:rsid w:val="00EF1D73"/>
    <w:rsid w:val="00EF2FED"/>
    <w:rsid w:val="00EF3255"/>
    <w:rsid w:val="00EF597E"/>
    <w:rsid w:val="00EF64D7"/>
    <w:rsid w:val="00EF764C"/>
    <w:rsid w:val="00F02A4F"/>
    <w:rsid w:val="00F05936"/>
    <w:rsid w:val="00F07088"/>
    <w:rsid w:val="00F13653"/>
    <w:rsid w:val="00F16168"/>
    <w:rsid w:val="00F200AA"/>
    <w:rsid w:val="00F23E30"/>
    <w:rsid w:val="00F31A2B"/>
    <w:rsid w:val="00F32F6B"/>
    <w:rsid w:val="00F333AD"/>
    <w:rsid w:val="00F3458D"/>
    <w:rsid w:val="00F4069F"/>
    <w:rsid w:val="00F40719"/>
    <w:rsid w:val="00F40CCA"/>
    <w:rsid w:val="00F511DB"/>
    <w:rsid w:val="00F51FA0"/>
    <w:rsid w:val="00F53040"/>
    <w:rsid w:val="00F56304"/>
    <w:rsid w:val="00F628DF"/>
    <w:rsid w:val="00F63B39"/>
    <w:rsid w:val="00F64611"/>
    <w:rsid w:val="00F7332C"/>
    <w:rsid w:val="00F73CA2"/>
    <w:rsid w:val="00F75180"/>
    <w:rsid w:val="00F807BF"/>
    <w:rsid w:val="00F81A5F"/>
    <w:rsid w:val="00F83132"/>
    <w:rsid w:val="00F84133"/>
    <w:rsid w:val="00F86633"/>
    <w:rsid w:val="00F9335D"/>
    <w:rsid w:val="00F95119"/>
    <w:rsid w:val="00FA0CE0"/>
    <w:rsid w:val="00FA39AA"/>
    <w:rsid w:val="00FA4727"/>
    <w:rsid w:val="00FA4EC8"/>
    <w:rsid w:val="00FB1F05"/>
    <w:rsid w:val="00FB462E"/>
    <w:rsid w:val="00FC06D2"/>
    <w:rsid w:val="00FC312A"/>
    <w:rsid w:val="00FC4286"/>
    <w:rsid w:val="00FC7310"/>
    <w:rsid w:val="00FC7A8A"/>
    <w:rsid w:val="00FD04E0"/>
    <w:rsid w:val="00FD26F5"/>
    <w:rsid w:val="00FD3131"/>
    <w:rsid w:val="00FD6B5A"/>
    <w:rsid w:val="00FE247A"/>
    <w:rsid w:val="00FE27EB"/>
    <w:rsid w:val="00FE7556"/>
    <w:rsid w:val="00FE79D8"/>
    <w:rsid w:val="00FF00BB"/>
    <w:rsid w:val="00FF4509"/>
    <w:rsid w:val="00FF4E54"/>
    <w:rsid w:val="0771D30D"/>
    <w:rsid w:val="0BE3389F"/>
    <w:rsid w:val="1016FBDD"/>
    <w:rsid w:val="1DD7CE3B"/>
    <w:rsid w:val="2B5D31F8"/>
    <w:rsid w:val="2E4BABD6"/>
    <w:rsid w:val="329577D7"/>
    <w:rsid w:val="34B12DF9"/>
    <w:rsid w:val="3DC82DC4"/>
    <w:rsid w:val="481F0B0E"/>
    <w:rsid w:val="4C28D714"/>
    <w:rsid w:val="4D066DAF"/>
    <w:rsid w:val="5583EDAD"/>
    <w:rsid w:val="57AC07DD"/>
    <w:rsid w:val="5CBE2374"/>
    <w:rsid w:val="5F7A96B8"/>
    <w:rsid w:val="626BEB59"/>
    <w:rsid w:val="688D2E45"/>
    <w:rsid w:val="7198CE49"/>
    <w:rsid w:val="7B1F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BC5D"/>
  <w15:docId w15:val="{BB6879E8-2A29-4692-AE49-FE730946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7ABC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0B3"/>
    <w:pPr>
      <w:spacing w:after="0" w:line="240" w:lineRule="auto"/>
    </w:pPr>
    <w:rPr>
      <w:lang w:val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0B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900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00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25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B082F"/>
    <w:rPr>
      <w:b/>
      <w:bCs/>
    </w:rPr>
  </w:style>
  <w:style w:type="paragraph" w:styleId="NormalWeb">
    <w:name w:val="Normal (Web)"/>
    <w:basedOn w:val="Normal"/>
    <w:uiPriority w:val="99"/>
    <w:unhideWhenUsed/>
    <w:rsid w:val="00CB082F"/>
    <w:pPr>
      <w:spacing w:before="100" w:beforeAutospacing="1" w:after="240"/>
    </w:pPr>
    <w:rPr>
      <w:rFonts w:ascii="Times New Roman" w:hAnsi="Times New Roman" w:eastAsia="Times New Roman" w:cs="Times New Roman"/>
    </w:rPr>
  </w:style>
  <w:style w:type="paragraph" w:styleId="colorfullist-accent1" w:customStyle="1">
    <w:name w:val="colorfullist-accent1"/>
    <w:basedOn w:val="Normal"/>
    <w:rsid w:val="005E7D1C"/>
    <w:pPr>
      <w:ind w:left="720"/>
    </w:pPr>
    <w:rPr>
      <w:rFonts w:ascii="Times" w:hAnsi="Times" w:cs="Times"/>
    </w:rPr>
  </w:style>
  <w:style w:type="character" w:styleId="apple-style-span" w:customStyle="1">
    <w:name w:val="apple-style-span"/>
    <w:basedOn w:val="DefaultParagraphFont"/>
    <w:rsid w:val="005E7D1C"/>
  </w:style>
  <w:style w:type="paragraph" w:styleId="PlainText">
    <w:name w:val="Plain Text"/>
    <w:basedOn w:val="Normal"/>
    <w:link w:val="PlainTextChar"/>
    <w:uiPriority w:val="99"/>
    <w:unhideWhenUsed/>
    <w:rsid w:val="00C333A7"/>
    <w:rPr>
      <w:rFonts w:ascii="Consolas" w:hAnsi="Consolas" w:cstheme="minorBidi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C333A7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65B6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default" w:customStyle="1">
    <w:name w:val="default"/>
    <w:basedOn w:val="Normal"/>
    <w:uiPriority w:val="99"/>
    <w:rsid w:val="00BA23C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BA23CE"/>
    <w:rPr>
      <w:i/>
      <w:iCs/>
    </w:rPr>
  </w:style>
  <w:style w:type="paragraph" w:styleId="Default0" w:customStyle="1">
    <w:name w:val="Default"/>
    <w:rsid w:val="00F161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AC510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2D75B4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7193A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193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93A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B7193A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D1435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  <w:style w:type="paragraph" w:styleId="Footer">
    <w:uiPriority w:val="99"/>
    <w:name w:val="footer"/>
    <w:basedOn w:val="Normal"/>
    <w:unhideWhenUsed/>
    <w:rsid w:val="34B12DF9"/>
    <w:pPr>
      <w:tabs>
        <w:tab w:val="center" w:leader="none" w:pos="4680"/>
        <w:tab w:val="right" w:leader="none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1784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4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71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1180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48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793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584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92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18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80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0732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39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29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50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00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10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8422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176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8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900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8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499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7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186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449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42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9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511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06045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324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29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14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466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331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436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24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353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08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2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2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5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337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dotted" w:sz="6" w:space="15" w:color="002E66"/>
                    <w:right w:val="none" w:sz="0" w:space="0" w:color="auto"/>
                  </w:divBdr>
                  <w:divsChild>
                    <w:div w:id="38626987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08639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5" w:color="002E66"/>
                            <w:right w:val="none" w:sz="0" w:space="0" w:color="auto"/>
                          </w:divBdr>
                          <w:divsChild>
                            <w:div w:id="38437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19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3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66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447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9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8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96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782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811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1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65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115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45e5a3d4dd5541fd" /><Relationship Type="http://schemas.openxmlformats.org/officeDocument/2006/relationships/footer" Target="footer.xml" Id="Rb6461a81e1c84702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admin@stjames.derby.sch.uk" TargetMode="External" Id="R8be9bd7885c8489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jpg" Id="Reaae2f9346d94d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2F87C71FF314EB1D31599C2B9DDBA" ma:contentTypeVersion="21" ma:contentTypeDescription="Create a new document." ma:contentTypeScope="" ma:versionID="908a40a68c3f2c3e81572236efce077f">
  <xsd:schema xmlns:xsd="http://www.w3.org/2001/XMLSchema" xmlns:xs="http://www.w3.org/2001/XMLSchema" xmlns:p="http://schemas.microsoft.com/office/2006/metadata/properties" xmlns:ns1="http://schemas.microsoft.com/sharepoint/v3" xmlns:ns2="7919a0da-f7e5-48be-bd94-5fc7e79ad3d0" xmlns:ns3="73e2a603-934e-4cc0-825c-2f577f0ca2af" targetNamespace="http://schemas.microsoft.com/office/2006/metadata/properties" ma:root="true" ma:fieldsID="48a3c7c048d67c56422278c71242bf8e" ns1:_="" ns2:_="" ns3:_="">
    <xsd:import namespace="http://schemas.microsoft.com/sharepoint/v3"/>
    <xsd:import namespace="7919a0da-f7e5-48be-bd94-5fc7e79ad3d0"/>
    <xsd:import namespace="73e2a603-934e-4cc0-825c-2f577f0ca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9a0da-f7e5-48be-bd94-5fc7e79ad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0181756-f346-41f7-831c-ab35f03c50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2a603-934e-4cc0-825c-2f577f0ca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7a70ed-b596-4009-a5a9-7d3e1354e933}" ma:internalName="TaxCatchAll" ma:showField="CatchAllData" ma:web="73e2a603-934e-4cc0-825c-2f577f0ca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e2a603-934e-4cc0-825c-2f577f0ca2af" xsi:nil="true"/>
    <_ip_UnifiedCompliancePolicyProperties xmlns="http://schemas.microsoft.com/sharepoint/v3" xsi:nil="true"/>
    <lcf76f155ced4ddcb4097134ff3c332f xmlns="7919a0da-f7e5-48be-bd94-5fc7e79ad3d0">
      <Terms xmlns="http://schemas.microsoft.com/office/infopath/2007/PartnerControls"/>
    </lcf76f155ced4ddcb4097134ff3c332f>
    <SharedWithUsers xmlns="73e2a603-934e-4cc0-825c-2f577f0ca2a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505515-95B2-405A-8881-7FACC88C2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9DD1E4-BF79-479E-A8E5-8498E519E7A5}"/>
</file>

<file path=customXml/itemProps3.xml><?xml version="1.0" encoding="utf-8"?>
<ds:datastoreItem xmlns:ds="http://schemas.openxmlformats.org/officeDocument/2006/customXml" ds:itemID="{81314B48-2DD6-4525-9D07-E50D78C84642}"/>
</file>

<file path=customXml/itemProps4.xml><?xml version="1.0" encoding="utf-8"?>
<ds:datastoreItem xmlns:ds="http://schemas.openxmlformats.org/officeDocument/2006/customXml" ds:itemID="{647A2A6D-3460-4D95-9F70-8114D9090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Any Authorised User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 Majid</dc:creator>
  <cp:lastModifiedBy>Emily Nadin</cp:lastModifiedBy>
  <cp:revision>118</cp:revision>
  <cp:lastPrinted>2024-12-19T09:04:00Z</cp:lastPrinted>
  <dcterms:created xsi:type="dcterms:W3CDTF">2022-01-25T15:06:00Z</dcterms:created>
  <dcterms:modified xsi:type="dcterms:W3CDTF">2026-03-04T15:28:37Z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0x010100BC72F87C71FF314EB1D31599C2B9DDBA</vt:lpwstr>
  </property>
  <property fmtid="{D5CDD505-2E9C-101B-9397-08002B2CF9AE}" pid="3" name="MediaServiceImageTags">
    <vt:lpwstr/>
  </property>
  <property fmtid="{D5CDD505-2E9C-101B-9397-08002B2CF9AE}" pid="4" name="Order">
    <vt:r8>501200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